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3D3F8" w14:textId="6C343C9B" w:rsidR="000950DB" w:rsidRDefault="00193C92" w:rsidP="007D6636">
      <w:pPr>
        <w:spacing w:after="0" w:line="100" w:lineRule="atLeast"/>
        <w:jc w:val="center"/>
        <w:rPr>
          <w:rFonts w:ascii="ArialMT" w:eastAsia="Calibri" w:hAnsi="ArialMT" w:cs="ArialMT"/>
          <w:sz w:val="24"/>
          <w:szCs w:val="24"/>
          <w:lang w:val="nl-BE"/>
        </w:rPr>
      </w:pPr>
      <w:r>
        <w:rPr>
          <w:rFonts w:ascii="Arial-BoldMT" w:eastAsia="Calibri" w:hAnsi="Arial-BoldMT" w:cs="Arial-BoldMT"/>
          <w:b/>
          <w:bCs/>
          <w:sz w:val="24"/>
          <w:szCs w:val="24"/>
          <w:lang w:val="nl-BE"/>
        </w:rPr>
        <w:t>VERZOEKSCHRIFT</w:t>
      </w:r>
      <w:r w:rsidR="003056AD">
        <w:rPr>
          <w:rFonts w:ascii="Arial-BoldMT" w:eastAsia="Calibri" w:hAnsi="Arial-BoldMT" w:cs="Arial-BoldMT"/>
          <w:b/>
          <w:bCs/>
          <w:sz w:val="24"/>
          <w:szCs w:val="24"/>
          <w:lang w:val="nl-BE"/>
        </w:rPr>
        <w:t xml:space="preserve"> </w:t>
      </w:r>
      <w:r w:rsidR="000A6F62">
        <w:rPr>
          <w:rFonts w:ascii="Arial-BoldMT" w:eastAsia="Calibri" w:hAnsi="Arial-BoldMT" w:cs="Arial-BoldMT"/>
          <w:b/>
          <w:bCs/>
          <w:sz w:val="24"/>
          <w:szCs w:val="24"/>
          <w:lang w:val="nl-BE"/>
        </w:rPr>
        <w:t>WONING</w:t>
      </w:r>
      <w:r>
        <w:rPr>
          <w:rFonts w:ascii="Arial-BoldMT" w:eastAsia="Calibri" w:hAnsi="Arial-BoldMT" w:cs="Arial-BoldMT"/>
          <w:b/>
          <w:bCs/>
          <w:sz w:val="24"/>
          <w:szCs w:val="24"/>
          <w:lang w:val="nl-BE"/>
        </w:rPr>
        <w:t>HUUR (artikel 45 Woninghuurdecreet)</w:t>
      </w:r>
    </w:p>
    <w:p w14:paraId="05D7C2C4" w14:textId="1B61337E" w:rsidR="000950DB" w:rsidRDefault="00193C92" w:rsidP="007D6636">
      <w:pPr>
        <w:spacing w:after="0" w:line="100" w:lineRule="atLeast"/>
        <w:jc w:val="center"/>
        <w:rPr>
          <w:rFonts w:ascii="Arial-BoldMT" w:eastAsia="Calibri" w:hAnsi="Arial-BoldMT" w:cs="Arial-BoldMT"/>
          <w:b/>
          <w:bCs/>
          <w:sz w:val="24"/>
          <w:szCs w:val="24"/>
          <w:lang w:val="nl-BE"/>
        </w:rPr>
      </w:pPr>
      <w:r>
        <w:rPr>
          <w:rFonts w:ascii="ArialMT" w:eastAsia="Calibri" w:hAnsi="ArialMT" w:cs="ArialMT"/>
          <w:sz w:val="24"/>
          <w:szCs w:val="24"/>
          <w:lang w:val="nl-BE"/>
        </w:rPr>
        <w:t>Aan de vrederechter van het kanton</w:t>
      </w:r>
      <w:r w:rsidR="007E569E">
        <w:rPr>
          <w:rFonts w:ascii="ArialMT" w:eastAsia="Calibri" w:hAnsi="ArialMT" w:cs="ArialMT"/>
          <w:sz w:val="24"/>
          <w:szCs w:val="24"/>
          <w:lang w:val="nl-BE"/>
        </w:rPr>
        <w:t xml:space="preserve"> ………………….</w:t>
      </w:r>
    </w:p>
    <w:p w14:paraId="5424BEC2" w14:textId="77777777" w:rsidR="000A6F62" w:rsidRPr="0097651D" w:rsidRDefault="000A6F62" w:rsidP="007E569E">
      <w:pPr>
        <w:spacing w:after="0" w:line="100" w:lineRule="atLeast"/>
        <w:jc w:val="both"/>
        <w:rPr>
          <w:rFonts w:ascii="ArialMT" w:eastAsia="Calibri" w:hAnsi="ArialMT" w:cs="Arial-BoldMT"/>
          <w:sz w:val="24"/>
          <w:szCs w:val="24"/>
          <w:lang w:val="nl-BE"/>
        </w:rPr>
      </w:pPr>
    </w:p>
    <w:p w14:paraId="20B6EAC0" w14:textId="77777777" w:rsidR="000950DB" w:rsidRDefault="00193C92">
      <w:pPr>
        <w:spacing w:after="0" w:line="100" w:lineRule="atLeast"/>
        <w:jc w:val="both"/>
        <w:rPr>
          <w:rFonts w:ascii="ArialMT" w:eastAsia="Calibri" w:hAnsi="ArialMT" w:cs="ArialMT"/>
          <w:sz w:val="24"/>
          <w:szCs w:val="24"/>
          <w:lang w:val="nl-BE"/>
        </w:rPr>
      </w:pPr>
      <w:r>
        <w:rPr>
          <w:rFonts w:ascii="Arial-BoldMT" w:eastAsia="Calibri" w:hAnsi="Arial-BoldMT" w:cs="Arial-BoldMT"/>
          <w:b/>
          <w:bCs/>
          <w:sz w:val="24"/>
          <w:szCs w:val="24"/>
          <w:lang w:val="nl-BE"/>
        </w:rPr>
        <w:t>Verzoekende partij(en) (huurder(s))</w:t>
      </w:r>
      <w:r>
        <w:rPr>
          <w:rFonts w:ascii="ArialMT" w:eastAsia="Calibri" w:hAnsi="ArialMT" w:cs="ArialMT"/>
          <w:sz w:val="24"/>
          <w:szCs w:val="24"/>
          <w:lang w:val="nl-BE"/>
        </w:rPr>
        <w:t>, hierna vermeld</w:t>
      </w:r>
      <w:r w:rsidR="00734BFE">
        <w:rPr>
          <w:rFonts w:ascii="ArialMT" w:eastAsia="Calibri" w:hAnsi="ArialMT" w:cs="ArialMT"/>
          <w:sz w:val="24"/>
          <w:szCs w:val="24"/>
          <w:lang w:val="nl-BE"/>
        </w:rPr>
        <w:t>:</w:t>
      </w:r>
      <w:r w:rsidR="006F3116">
        <w:rPr>
          <w:rStyle w:val="Voetnootmarkering"/>
          <w:rFonts w:ascii="ArialMT" w:eastAsia="Calibri" w:hAnsi="ArialMT" w:cs="ArialMT"/>
          <w:sz w:val="24"/>
          <w:szCs w:val="24"/>
          <w:lang w:val="nl-BE"/>
        </w:rPr>
        <w:footnoteReference w:id="1"/>
      </w:r>
    </w:p>
    <w:p w14:paraId="24588C29" w14:textId="77777777" w:rsidR="000950DB" w:rsidRDefault="000950DB">
      <w:pPr>
        <w:spacing w:after="0" w:line="100" w:lineRule="atLeast"/>
        <w:jc w:val="both"/>
        <w:rPr>
          <w:rFonts w:ascii="ArialMT" w:eastAsia="Calibri" w:hAnsi="ArialMT" w:cs="ArialMT"/>
          <w:sz w:val="24"/>
          <w:szCs w:val="24"/>
          <w:lang w:val="nl-BE"/>
        </w:rPr>
      </w:pPr>
    </w:p>
    <w:p w14:paraId="7405D483" w14:textId="656C7438" w:rsidR="000950DB" w:rsidRDefault="00193C92"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r w:rsidR="007D6636">
        <w:rPr>
          <w:rFonts w:ascii="ArialMT" w:eastAsia="Calibri" w:hAnsi="ArialMT" w:cs="ArialMT"/>
          <w:sz w:val="24"/>
          <w:szCs w:val="24"/>
          <w:lang w:val="nl-BE"/>
        </w:rPr>
        <w:t>……………………..</w:t>
      </w:r>
      <w:r w:rsidR="007E569E">
        <w:rPr>
          <w:rFonts w:ascii="ArialMT" w:eastAsia="Calibri" w:hAnsi="ArialMT" w:cs="ArialMT"/>
          <w:sz w:val="24"/>
          <w:szCs w:val="24"/>
          <w:lang w:val="nl-BE"/>
        </w:rPr>
        <w:t>.</w:t>
      </w:r>
    </w:p>
    <w:p w14:paraId="1EB69AB5" w14:textId="545A5D74" w:rsidR="000950DB" w:rsidRDefault="00193C92"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 ……………………………………………………………</w:t>
      </w:r>
      <w:r w:rsidR="007D6636">
        <w:rPr>
          <w:rFonts w:ascii="ArialMT" w:eastAsia="Calibri" w:hAnsi="ArialMT" w:cs="ArialMT"/>
          <w:sz w:val="24"/>
          <w:szCs w:val="24"/>
          <w:lang w:val="nl-BE"/>
        </w:rPr>
        <w:t>…………………...</w:t>
      </w:r>
    </w:p>
    <w:p w14:paraId="2F9C96A1" w14:textId="00450C66" w:rsidR="002F0DDD" w:rsidRDefault="002F0DDD" w:rsidP="007D6636">
      <w:pPr>
        <w:spacing w:after="0" w:line="100" w:lineRule="atLeast"/>
        <w:jc w:val="both"/>
        <w:rPr>
          <w:rFonts w:ascii="ArialMT" w:eastAsia="Calibri" w:hAnsi="ArialMT" w:cs="ArialMT"/>
          <w:sz w:val="24"/>
          <w:szCs w:val="24"/>
          <w:lang w:val="nl-BE"/>
        </w:rPr>
      </w:pPr>
      <w:bookmarkStart w:id="0" w:name="_Hlk106274019"/>
      <w:r>
        <w:rPr>
          <w:rFonts w:ascii="ArialMT" w:eastAsia="Calibri" w:hAnsi="ArialMT" w:cs="ArialMT"/>
          <w:sz w:val="24"/>
          <w:szCs w:val="24"/>
          <w:lang w:val="nl-BE"/>
        </w:rPr>
        <w:t>Rijksregisternummer (</w:t>
      </w:r>
      <w:r>
        <w:rPr>
          <w:rFonts w:ascii="ArialMT" w:eastAsia="Calibri" w:hAnsi="ArialMT" w:cs="ArialMT"/>
          <w:i/>
          <w:sz w:val="24"/>
          <w:szCs w:val="24"/>
          <w:lang w:val="nl-BE"/>
        </w:rPr>
        <w:t>verplicht)</w:t>
      </w:r>
      <w:r>
        <w:rPr>
          <w:rFonts w:ascii="ArialMT" w:eastAsia="Calibri" w:hAnsi="ArialMT" w:cs="ArialMT"/>
          <w:sz w:val="24"/>
          <w:szCs w:val="24"/>
          <w:lang w:val="nl-BE"/>
        </w:rPr>
        <w:t>:……………………………………...</w:t>
      </w:r>
      <w:bookmarkEnd w:id="0"/>
      <w:r w:rsidR="007E569E">
        <w:rPr>
          <w:rFonts w:ascii="ArialMT" w:eastAsia="Calibri" w:hAnsi="ArialMT" w:cs="ArialMT"/>
          <w:sz w:val="24"/>
          <w:szCs w:val="24"/>
          <w:lang w:val="nl-BE"/>
        </w:rPr>
        <w:t>......................................</w:t>
      </w:r>
    </w:p>
    <w:p w14:paraId="34664050" w14:textId="5E1DD1CB" w:rsidR="000950DB" w:rsidRDefault="00193C92"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7D6636">
        <w:rPr>
          <w:rFonts w:ascii="ArialMT" w:eastAsia="Calibri" w:hAnsi="ArialMT" w:cs="ArialMT"/>
          <w:sz w:val="24"/>
          <w:szCs w:val="24"/>
          <w:lang w:val="nl-BE"/>
        </w:rPr>
        <w:t>…………………..</w:t>
      </w:r>
      <w:r w:rsidR="007E569E">
        <w:rPr>
          <w:rFonts w:ascii="ArialMT" w:eastAsia="Calibri" w:hAnsi="ArialMT" w:cs="ArialMT"/>
          <w:sz w:val="24"/>
          <w:szCs w:val="24"/>
          <w:lang w:val="nl-BE"/>
        </w:rPr>
        <w:t>.</w:t>
      </w:r>
    </w:p>
    <w:p w14:paraId="51BE1C72" w14:textId="7956017F" w:rsidR="000950DB" w:rsidRDefault="00193C92"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p>
    <w:p w14:paraId="05562406" w14:textId="77777777" w:rsidR="000950DB" w:rsidRDefault="000950DB">
      <w:pPr>
        <w:spacing w:after="0" w:line="100" w:lineRule="atLeast"/>
        <w:jc w:val="both"/>
        <w:rPr>
          <w:rFonts w:ascii="ArialMT" w:eastAsia="Calibri" w:hAnsi="ArialMT" w:cs="ArialMT"/>
          <w:sz w:val="24"/>
          <w:szCs w:val="24"/>
          <w:lang w:val="nl-BE"/>
        </w:rPr>
      </w:pPr>
    </w:p>
    <w:p w14:paraId="54B0AF27" w14:textId="77777777"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p>
    <w:p w14:paraId="193C551F" w14:textId="77777777"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 ………………………………………………………………………………...</w:t>
      </w:r>
    </w:p>
    <w:p w14:paraId="618BB92E" w14:textId="775EBC98" w:rsidR="002F0DDD" w:rsidRDefault="002F0DDD" w:rsidP="002F0DDD">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Rijksregisternummer (</w:t>
      </w:r>
      <w:r>
        <w:rPr>
          <w:rFonts w:ascii="ArialMT" w:eastAsia="Calibri" w:hAnsi="ArialMT" w:cs="ArialMT"/>
          <w:i/>
          <w:sz w:val="24"/>
          <w:szCs w:val="24"/>
          <w:lang w:val="nl-BE"/>
        </w:rPr>
        <w:t>verplicht)</w:t>
      </w:r>
      <w:r>
        <w:rPr>
          <w:rFonts w:ascii="ArialMT" w:eastAsia="Calibri" w:hAnsi="ArialMT" w:cs="ArialMT"/>
          <w:sz w:val="24"/>
          <w:szCs w:val="24"/>
          <w:lang w:val="nl-BE"/>
        </w:rPr>
        <w:t>:……………………………………...</w:t>
      </w:r>
      <w:r w:rsidR="00A664A4">
        <w:rPr>
          <w:rFonts w:ascii="ArialMT" w:eastAsia="Calibri" w:hAnsi="ArialMT" w:cs="ArialMT"/>
          <w:sz w:val="24"/>
          <w:szCs w:val="24"/>
          <w:lang w:val="nl-BE"/>
        </w:rPr>
        <w:t>......................................</w:t>
      </w:r>
    </w:p>
    <w:p w14:paraId="48BA23F0" w14:textId="0875FA40"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A664A4">
        <w:rPr>
          <w:rFonts w:ascii="ArialMT" w:eastAsia="Calibri" w:hAnsi="ArialMT" w:cs="ArialMT"/>
          <w:sz w:val="24"/>
          <w:szCs w:val="24"/>
          <w:lang w:val="nl-BE"/>
        </w:rPr>
        <w:t>.</w:t>
      </w:r>
    </w:p>
    <w:p w14:paraId="2801803C" w14:textId="25C8191E"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5CA153AA" w14:textId="77777777" w:rsidR="007D6636" w:rsidRDefault="007D6636">
      <w:pPr>
        <w:spacing w:after="0" w:line="100" w:lineRule="atLeast"/>
        <w:jc w:val="both"/>
        <w:rPr>
          <w:rFonts w:ascii="ArialMT" w:eastAsia="Calibri" w:hAnsi="ArialMT" w:cs="ArialMT"/>
          <w:sz w:val="24"/>
          <w:szCs w:val="24"/>
          <w:lang w:val="nl-BE"/>
        </w:rPr>
      </w:pPr>
    </w:p>
    <w:p w14:paraId="341380BE" w14:textId="294E91E9"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Zet</w:t>
      </w:r>
      <w:r w:rsidR="0097651D">
        <w:rPr>
          <w:rFonts w:ascii="ArialMT" w:eastAsia="Calibri" w:hAnsi="ArialMT" w:cs="ArialMT"/>
          <w:sz w:val="24"/>
          <w:szCs w:val="24"/>
          <w:lang w:val="nl-BE"/>
        </w:rPr>
        <w:t xml:space="preserve"> / zetten</w:t>
      </w:r>
      <w:r>
        <w:rPr>
          <w:rFonts w:ascii="ArialMT" w:eastAsia="Calibri" w:hAnsi="ArialMT" w:cs="ArialMT"/>
          <w:sz w:val="24"/>
          <w:szCs w:val="24"/>
          <w:lang w:val="nl-BE"/>
        </w:rPr>
        <w:t xml:space="preserve"> het volgende uiteen, in verband met een huurgeschil met de hierna vermelde, </w:t>
      </w:r>
      <w:r>
        <w:rPr>
          <w:rFonts w:ascii="Arial-BoldMT" w:eastAsia="Calibri" w:hAnsi="Arial-BoldMT" w:cs="Arial-BoldMT"/>
          <w:b/>
          <w:bCs/>
          <w:sz w:val="24"/>
          <w:szCs w:val="24"/>
          <w:lang w:val="nl-BE"/>
        </w:rPr>
        <w:t>op te roepen partij(en) (</w:t>
      </w:r>
      <w:r w:rsidR="006F3116">
        <w:rPr>
          <w:rFonts w:ascii="Arial-BoldMT" w:eastAsia="Calibri" w:hAnsi="Arial-BoldMT" w:cs="Arial-BoldMT"/>
          <w:b/>
          <w:bCs/>
          <w:sz w:val="24"/>
          <w:szCs w:val="24"/>
          <w:lang w:val="nl-BE"/>
        </w:rPr>
        <w:t>ver</w:t>
      </w:r>
      <w:r>
        <w:rPr>
          <w:rFonts w:ascii="Arial-BoldMT" w:eastAsia="Calibri" w:hAnsi="Arial-BoldMT" w:cs="Arial-BoldMT"/>
          <w:b/>
          <w:bCs/>
          <w:sz w:val="24"/>
          <w:szCs w:val="24"/>
          <w:lang w:val="nl-BE"/>
        </w:rPr>
        <w:t>huurder</w:t>
      </w:r>
      <w:r w:rsidRPr="007D6636">
        <w:rPr>
          <w:rFonts w:ascii="Arial-BoldMT" w:eastAsia="Calibri" w:hAnsi="Arial-BoldMT" w:cs="Arial-BoldMT"/>
          <w:b/>
          <w:bCs/>
          <w:sz w:val="24"/>
          <w:szCs w:val="24"/>
          <w:lang w:val="nl-BE"/>
        </w:rPr>
        <w:t>(s)</w:t>
      </w:r>
      <w:r>
        <w:rPr>
          <w:rFonts w:ascii="Arial-BoldMT" w:eastAsia="Calibri" w:hAnsi="Arial-BoldMT" w:cs="Arial-BoldMT"/>
          <w:b/>
          <w:bCs/>
          <w:sz w:val="24"/>
          <w:szCs w:val="24"/>
          <w:lang w:val="nl-BE"/>
        </w:rPr>
        <w:t>)</w:t>
      </w:r>
      <w:r>
        <w:rPr>
          <w:rFonts w:ascii="ArialMT" w:eastAsia="Calibri" w:hAnsi="ArialMT" w:cs="ArialMT"/>
          <w:sz w:val="24"/>
          <w:szCs w:val="24"/>
          <w:lang w:val="nl-BE"/>
        </w:rPr>
        <w:t>:</w:t>
      </w:r>
      <w:r w:rsidR="006F3116">
        <w:rPr>
          <w:rStyle w:val="Voetnootmarkering"/>
          <w:rFonts w:ascii="ArialMT" w:eastAsia="Calibri" w:hAnsi="ArialMT" w:cs="ArialMT"/>
          <w:sz w:val="24"/>
          <w:szCs w:val="24"/>
          <w:lang w:val="nl-BE"/>
        </w:rPr>
        <w:footnoteReference w:id="2"/>
      </w:r>
    </w:p>
    <w:p w14:paraId="6B3EC6A6" w14:textId="77777777" w:rsidR="000950DB" w:rsidRDefault="000950DB">
      <w:pPr>
        <w:spacing w:after="0" w:line="100" w:lineRule="atLeast"/>
        <w:jc w:val="both"/>
        <w:rPr>
          <w:rFonts w:ascii="ArialMT" w:eastAsia="Calibri" w:hAnsi="ArialMT" w:cs="ArialMT"/>
          <w:sz w:val="24"/>
          <w:szCs w:val="24"/>
          <w:lang w:val="nl-BE"/>
        </w:rPr>
      </w:pPr>
    </w:p>
    <w:p w14:paraId="6257AF09" w14:textId="7E710EF3"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r w:rsidR="007D6636">
        <w:rPr>
          <w:rFonts w:ascii="ArialMT" w:eastAsia="Calibri" w:hAnsi="ArialMT" w:cs="ArialMT"/>
          <w:sz w:val="24"/>
          <w:szCs w:val="24"/>
          <w:lang w:val="nl-BE"/>
        </w:rPr>
        <w:t>……………………...</w:t>
      </w:r>
      <w:r w:rsidR="00C22BE8">
        <w:rPr>
          <w:rFonts w:ascii="ArialMT" w:eastAsia="Calibri" w:hAnsi="ArialMT" w:cs="ArialMT"/>
          <w:sz w:val="24"/>
          <w:szCs w:val="24"/>
          <w:lang w:val="nl-BE"/>
        </w:rPr>
        <w:t>.</w:t>
      </w:r>
    </w:p>
    <w:p w14:paraId="58E2D94A" w14:textId="7FD2187B"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w:t>
      </w:r>
      <w:r w:rsidR="007D6636">
        <w:rPr>
          <w:rFonts w:ascii="ArialMT" w:eastAsia="Calibri" w:hAnsi="ArialMT" w:cs="ArialMT"/>
          <w:sz w:val="24"/>
          <w:szCs w:val="24"/>
          <w:lang w:val="nl-BE"/>
        </w:rPr>
        <w:t>……………………</w:t>
      </w:r>
    </w:p>
    <w:p w14:paraId="11B6D0BD" w14:textId="3A022CA8" w:rsidR="000950DB" w:rsidRDefault="00193C92">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Rijksregisternummer</w:t>
      </w:r>
      <w:r w:rsidR="00F11F54">
        <w:rPr>
          <w:rFonts w:ascii="ArialMT" w:eastAsia="Calibri" w:hAnsi="ArialMT" w:cs="ArialMT"/>
          <w:sz w:val="24"/>
          <w:szCs w:val="24"/>
          <w:lang w:val="nl-BE"/>
        </w:rPr>
        <w:t>/</w:t>
      </w:r>
      <w:r w:rsidR="00F11F54" w:rsidRPr="00F84894">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iCs/>
          <w:sz w:val="24"/>
          <w:szCs w:val="24"/>
          <w:lang w:val="nl-BE"/>
        </w:rPr>
        <w:t>(indien</w:t>
      </w:r>
      <w:r w:rsidR="00481427">
        <w:rPr>
          <w:rFonts w:ascii="ArialMT" w:eastAsia="Calibri" w:hAnsi="ArialMT" w:cs="ArialMT"/>
          <w:i/>
          <w:iCs/>
          <w:sz w:val="24"/>
          <w:szCs w:val="24"/>
          <w:lang w:val="nl-BE"/>
        </w:rPr>
        <w:t xml:space="preserve"> ge</w:t>
      </w:r>
      <w:r>
        <w:rPr>
          <w:rFonts w:ascii="ArialMT" w:eastAsia="Calibri" w:hAnsi="ArialMT" w:cs="ArialMT"/>
          <w:i/>
          <w:iCs/>
          <w:sz w:val="24"/>
          <w:szCs w:val="24"/>
          <w:lang w:val="nl-BE"/>
        </w:rPr>
        <w:t>kend)</w:t>
      </w:r>
      <w:r w:rsidRPr="007D6636">
        <w:rPr>
          <w:rFonts w:ascii="ArialMT" w:eastAsia="Calibri" w:hAnsi="ArialMT" w:cs="ArialMT"/>
          <w:sz w:val="24"/>
          <w:szCs w:val="24"/>
          <w:lang w:val="nl-BE"/>
        </w:rPr>
        <w:t>:</w:t>
      </w:r>
      <w:r w:rsidR="00A37357">
        <w:rPr>
          <w:rFonts w:ascii="ArialMT" w:eastAsia="Calibri" w:hAnsi="ArialMT" w:cs="ArialMT"/>
          <w:sz w:val="24"/>
          <w:szCs w:val="24"/>
          <w:lang w:val="nl-BE"/>
        </w:rPr>
        <w:t>.</w:t>
      </w:r>
      <w:r w:rsidR="007D6636">
        <w:rPr>
          <w:rFonts w:ascii="ArialMT" w:eastAsia="Calibri" w:hAnsi="ArialMT" w:cs="ArialMT"/>
          <w:sz w:val="24"/>
          <w:szCs w:val="24"/>
          <w:lang w:val="nl-BE"/>
        </w:rPr>
        <w:t>………………………………</w:t>
      </w:r>
      <w:r w:rsidR="00481427">
        <w:rPr>
          <w:rFonts w:ascii="ArialMT" w:eastAsia="Calibri" w:hAnsi="ArialMT" w:cs="ArialMT"/>
          <w:sz w:val="24"/>
          <w:szCs w:val="24"/>
          <w:lang w:val="nl-BE"/>
        </w:rPr>
        <w:t>..</w:t>
      </w:r>
      <w:r w:rsidR="00C22BE8">
        <w:rPr>
          <w:rFonts w:ascii="ArialMT" w:eastAsia="Calibri" w:hAnsi="ArialMT" w:cs="ArialMT"/>
          <w:sz w:val="24"/>
          <w:szCs w:val="24"/>
          <w:lang w:val="nl-BE"/>
        </w:rPr>
        <w:t>.</w:t>
      </w:r>
    </w:p>
    <w:p w14:paraId="2D72A8DF" w14:textId="246B8E50"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7D6636">
        <w:rPr>
          <w:rFonts w:ascii="ArialMT" w:eastAsia="Calibri" w:hAnsi="ArialMT" w:cs="ArialMT"/>
          <w:sz w:val="24"/>
          <w:szCs w:val="24"/>
          <w:lang w:val="nl-BE"/>
        </w:rPr>
        <w:t>…………………..</w:t>
      </w:r>
      <w:r w:rsidR="00C22BE8">
        <w:rPr>
          <w:rFonts w:ascii="ArialMT" w:eastAsia="Calibri" w:hAnsi="ArialMT" w:cs="ArialMT"/>
          <w:sz w:val="24"/>
          <w:szCs w:val="24"/>
          <w:lang w:val="nl-BE"/>
        </w:rPr>
        <w:t>.</w:t>
      </w:r>
    </w:p>
    <w:p w14:paraId="22C52E0F" w14:textId="6EB4CFBF"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p>
    <w:p w14:paraId="0184AE06" w14:textId="77777777" w:rsidR="000950DB" w:rsidRDefault="000950DB">
      <w:pPr>
        <w:spacing w:after="0" w:line="100" w:lineRule="atLeast"/>
        <w:jc w:val="both"/>
        <w:rPr>
          <w:rFonts w:ascii="ArialMT" w:eastAsia="Calibri" w:hAnsi="ArialMT" w:cs="ArialMT"/>
          <w:sz w:val="24"/>
          <w:szCs w:val="24"/>
          <w:lang w:val="nl-BE"/>
        </w:rPr>
      </w:pPr>
    </w:p>
    <w:p w14:paraId="5A14D4F9" w14:textId="5F0AFBF9"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r w:rsidR="00C22BE8">
        <w:rPr>
          <w:rFonts w:ascii="ArialMT" w:eastAsia="Calibri" w:hAnsi="ArialMT" w:cs="ArialMT"/>
          <w:sz w:val="24"/>
          <w:szCs w:val="24"/>
          <w:lang w:val="nl-BE"/>
        </w:rPr>
        <w:t>.</w:t>
      </w:r>
    </w:p>
    <w:p w14:paraId="6C3B4885" w14:textId="7372111E"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w:t>
      </w:r>
    </w:p>
    <w:p w14:paraId="395A097B" w14:textId="7A079937" w:rsidR="007D6636" w:rsidRDefault="007D6636" w:rsidP="007D6636">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Rijksregisternummer</w:t>
      </w:r>
      <w:r w:rsidR="00F11F54">
        <w:rPr>
          <w:rFonts w:ascii="ArialMT" w:eastAsia="Calibri" w:hAnsi="ArialMT" w:cs="ArialMT"/>
          <w:sz w:val="24"/>
          <w:szCs w:val="24"/>
          <w:lang w:val="nl-BE"/>
        </w:rPr>
        <w:t>/</w:t>
      </w:r>
      <w:r w:rsidR="00F11F54" w:rsidRPr="00F84894">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iCs/>
          <w:sz w:val="24"/>
          <w:szCs w:val="24"/>
          <w:lang w:val="nl-BE"/>
        </w:rPr>
        <w:t>(indien gekend)</w:t>
      </w:r>
      <w:r w:rsidR="00A37357">
        <w:rPr>
          <w:rFonts w:ascii="ArialMT" w:eastAsia="Calibri" w:hAnsi="ArialMT" w:cs="ArialMT"/>
          <w:sz w:val="24"/>
          <w:szCs w:val="24"/>
          <w:lang w:val="nl-BE"/>
        </w:rPr>
        <w:t>:.</w:t>
      </w:r>
      <w:r>
        <w:rPr>
          <w:rFonts w:ascii="ArialMT" w:eastAsia="Calibri" w:hAnsi="ArialMT" w:cs="ArialMT"/>
          <w:sz w:val="24"/>
          <w:szCs w:val="24"/>
          <w:lang w:val="nl-BE"/>
        </w:rPr>
        <w:t>………………………………</w:t>
      </w:r>
      <w:r w:rsidR="00481427">
        <w:rPr>
          <w:rFonts w:ascii="ArialMT" w:eastAsia="Calibri" w:hAnsi="ArialMT" w:cs="ArialMT"/>
          <w:sz w:val="24"/>
          <w:szCs w:val="24"/>
          <w:lang w:val="nl-BE"/>
        </w:rPr>
        <w:t>..</w:t>
      </w:r>
      <w:r w:rsidR="00C22BE8">
        <w:rPr>
          <w:rFonts w:ascii="ArialMT" w:eastAsia="Calibri" w:hAnsi="ArialMT" w:cs="ArialMT"/>
          <w:sz w:val="24"/>
          <w:szCs w:val="24"/>
          <w:lang w:val="nl-BE"/>
        </w:rPr>
        <w:t>.</w:t>
      </w:r>
    </w:p>
    <w:p w14:paraId="4E2A9491" w14:textId="6F1C7900"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C22BE8">
        <w:rPr>
          <w:rFonts w:ascii="ArialMT" w:eastAsia="Calibri" w:hAnsi="ArialMT" w:cs="ArialMT"/>
          <w:sz w:val="24"/>
          <w:szCs w:val="24"/>
          <w:lang w:val="nl-BE"/>
        </w:rPr>
        <w:t>.</w:t>
      </w:r>
    </w:p>
    <w:p w14:paraId="52925332" w14:textId="236C1A03"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528E7ACE" w14:textId="77777777" w:rsidR="007D6636" w:rsidRDefault="007D6636">
      <w:pPr>
        <w:spacing w:after="0" w:line="100" w:lineRule="atLeast"/>
        <w:jc w:val="both"/>
        <w:rPr>
          <w:rFonts w:ascii="ArialMT" w:eastAsia="Calibri" w:hAnsi="ArialMT" w:cs="ArialMT"/>
          <w:sz w:val="24"/>
          <w:szCs w:val="24"/>
          <w:lang w:val="nl-BE"/>
        </w:rPr>
      </w:pPr>
    </w:p>
    <w:p w14:paraId="3F0A2247" w14:textId="4952DB7E" w:rsidR="000950DB" w:rsidRPr="006F3116" w:rsidRDefault="006F3116" w:rsidP="006F3116">
      <w:pPr>
        <w:spacing w:after="0" w:line="100" w:lineRule="atLeast"/>
        <w:jc w:val="both"/>
        <w:rPr>
          <w:rFonts w:ascii="ArialMT" w:eastAsia="Calibri" w:hAnsi="ArialMT" w:cs="ArialMT"/>
          <w:sz w:val="24"/>
          <w:szCs w:val="24"/>
          <w:lang w:val="nl-BE"/>
        </w:rPr>
      </w:pPr>
      <w:r w:rsidRPr="006F3116">
        <w:rPr>
          <w:rFonts w:ascii="ArialMT" w:eastAsia="Calibri" w:hAnsi="ArialMT" w:cs="ArialMT"/>
          <w:sz w:val="24"/>
          <w:szCs w:val="24"/>
          <w:lang w:val="nl-BE"/>
        </w:rPr>
        <w:t>A.</w:t>
      </w:r>
      <w:r>
        <w:rPr>
          <w:rFonts w:ascii="ArialMT" w:eastAsia="Calibri" w:hAnsi="ArialMT" w:cs="ArialMT"/>
          <w:sz w:val="24"/>
          <w:szCs w:val="24"/>
          <w:lang w:val="nl-BE"/>
        </w:rPr>
        <w:t xml:space="preserve"> </w:t>
      </w:r>
      <w:r w:rsidR="00193C92" w:rsidRPr="006F3116">
        <w:rPr>
          <w:rFonts w:ascii="ArialMT" w:eastAsia="Calibri" w:hAnsi="ArialMT" w:cs="ArialMT"/>
          <w:sz w:val="24"/>
          <w:szCs w:val="24"/>
          <w:lang w:val="nl-BE"/>
        </w:rPr>
        <w:t>Verzoekende partij</w:t>
      </w:r>
      <w:r w:rsidR="00C22BE8">
        <w:rPr>
          <w:rFonts w:ascii="ArialMT" w:eastAsia="Calibri" w:hAnsi="ArialMT" w:cs="ArialMT"/>
          <w:sz w:val="24"/>
          <w:szCs w:val="24"/>
          <w:lang w:val="nl-BE"/>
        </w:rPr>
        <w:t>(en)</w:t>
      </w:r>
      <w:r w:rsidR="00193C92" w:rsidRPr="006F3116">
        <w:rPr>
          <w:rFonts w:ascii="ArialMT" w:eastAsia="Calibri" w:hAnsi="ArialMT" w:cs="ArialMT"/>
          <w:sz w:val="24"/>
          <w:szCs w:val="24"/>
          <w:lang w:val="nl-BE"/>
        </w:rPr>
        <w:t xml:space="preserve"> huurt</w:t>
      </w:r>
      <w:r w:rsidR="00C22BE8">
        <w:rPr>
          <w:rFonts w:ascii="ArialMT" w:eastAsia="Calibri" w:hAnsi="ArialMT" w:cs="ArialMT"/>
          <w:sz w:val="24"/>
          <w:szCs w:val="24"/>
          <w:lang w:val="nl-BE"/>
        </w:rPr>
        <w:t xml:space="preserve"> / huren</w:t>
      </w:r>
      <w:r w:rsidR="00193C92" w:rsidRPr="006F3116">
        <w:rPr>
          <w:rFonts w:ascii="ArialMT" w:eastAsia="Calibri" w:hAnsi="ArialMT" w:cs="ArialMT"/>
          <w:sz w:val="24"/>
          <w:szCs w:val="24"/>
          <w:lang w:val="nl-BE"/>
        </w:rPr>
        <w:t xml:space="preserve"> </w:t>
      </w:r>
      <w:r w:rsidR="00FD554F">
        <w:rPr>
          <w:rFonts w:ascii="ArialMT" w:eastAsia="Calibri" w:hAnsi="ArialMT" w:cs="ArialMT"/>
          <w:sz w:val="24"/>
          <w:szCs w:val="24"/>
          <w:lang w:val="nl-BE"/>
        </w:rPr>
        <w:t>ee</w:t>
      </w:r>
      <w:r w:rsidR="00193C92" w:rsidRPr="006F3116">
        <w:rPr>
          <w:rFonts w:ascii="ArialMT" w:eastAsia="Calibri" w:hAnsi="ArialMT" w:cs="ArialMT"/>
          <w:sz w:val="24"/>
          <w:szCs w:val="24"/>
          <w:lang w:val="nl-BE"/>
        </w:rPr>
        <w:t>n</w:t>
      </w:r>
      <w:r w:rsidR="00FD554F">
        <w:rPr>
          <w:rFonts w:ascii="ArialMT" w:eastAsia="Calibri" w:hAnsi="ArialMT" w:cs="ArialMT"/>
          <w:sz w:val="24"/>
          <w:szCs w:val="24"/>
          <w:lang w:val="nl-BE"/>
        </w:rPr>
        <w:t xml:space="preserve"> onroerend goed van</w:t>
      </w:r>
      <w:r w:rsidR="00193C92" w:rsidRPr="006F3116">
        <w:rPr>
          <w:rFonts w:ascii="ArialMT" w:eastAsia="Calibri" w:hAnsi="ArialMT" w:cs="ArialMT"/>
          <w:sz w:val="24"/>
          <w:szCs w:val="24"/>
          <w:lang w:val="nl-BE"/>
        </w:rPr>
        <w:t xml:space="preserve"> op te roepen partij</w:t>
      </w:r>
      <w:r w:rsidR="00C22BE8">
        <w:rPr>
          <w:rFonts w:ascii="ArialMT" w:eastAsia="Calibri" w:hAnsi="ArialMT" w:cs="ArialMT"/>
          <w:sz w:val="24"/>
          <w:szCs w:val="24"/>
          <w:lang w:val="nl-BE"/>
        </w:rPr>
        <w:t>(en)</w:t>
      </w:r>
      <w:r w:rsidR="00193C92" w:rsidRPr="006F3116">
        <w:rPr>
          <w:rFonts w:ascii="ArialMT" w:eastAsia="Calibri" w:hAnsi="ArialMT" w:cs="ArialMT"/>
          <w:sz w:val="24"/>
          <w:szCs w:val="24"/>
          <w:lang w:val="nl-BE"/>
        </w:rPr>
        <w:t xml:space="preserve">, met name een </w:t>
      </w:r>
      <w:r w:rsidR="00DF3A69" w:rsidRPr="00CC537E">
        <w:rPr>
          <w:rFonts w:ascii="ArialMT" w:eastAsia="Calibri" w:hAnsi="ArialMT" w:cs="ArialMT"/>
          <w:sz w:val="24"/>
          <w:szCs w:val="24"/>
          <w:lang w:val="nl-BE"/>
        </w:rPr>
        <w:t xml:space="preserve">woonhuis / appartement / </w:t>
      </w:r>
      <w:r w:rsidR="00DF3A69">
        <w:rPr>
          <w:rFonts w:ascii="ArialMT" w:eastAsia="Calibri" w:hAnsi="ArialMT" w:cs="ArialMT"/>
          <w:sz w:val="24"/>
          <w:szCs w:val="24"/>
          <w:lang w:val="nl-BE"/>
        </w:rPr>
        <w:t xml:space="preserve">studio </w:t>
      </w:r>
      <w:r w:rsidR="00DF3A69" w:rsidRPr="0097684D">
        <w:rPr>
          <w:rFonts w:ascii="ArialMT" w:eastAsia="Calibri" w:hAnsi="ArialMT" w:cs="ArialMT"/>
          <w:sz w:val="24"/>
          <w:szCs w:val="24"/>
          <w:lang w:val="nl-BE"/>
        </w:rPr>
        <w:t>/ studentenka</w:t>
      </w:r>
      <w:r w:rsidR="002F0DDD" w:rsidRPr="0097684D">
        <w:rPr>
          <w:rFonts w:ascii="ArialMT" w:eastAsia="Calibri" w:hAnsi="ArialMT" w:cs="ArialMT"/>
          <w:sz w:val="24"/>
          <w:szCs w:val="24"/>
          <w:lang w:val="nl-BE"/>
        </w:rPr>
        <w:t xml:space="preserve">mer </w:t>
      </w:r>
      <w:r w:rsidR="0041703D" w:rsidRPr="0041703D">
        <w:rPr>
          <w:rFonts w:ascii="ArialMT" w:eastAsia="Calibri" w:hAnsi="ArialMT" w:cs="ArialMT"/>
          <w:i/>
          <w:sz w:val="24"/>
          <w:szCs w:val="24"/>
          <w:lang w:val="nl-BE"/>
        </w:rPr>
        <w:t>(schrappen wat niet past)</w:t>
      </w:r>
      <w:r w:rsidR="0041703D">
        <w:rPr>
          <w:rFonts w:ascii="ArialMT" w:eastAsia="Calibri" w:hAnsi="ArialMT" w:cs="ArialMT"/>
          <w:sz w:val="24"/>
          <w:szCs w:val="24"/>
          <w:lang w:val="nl-BE"/>
        </w:rPr>
        <w:t xml:space="preserve"> </w:t>
      </w:r>
      <w:r w:rsidRPr="006F3116">
        <w:rPr>
          <w:rFonts w:ascii="ArialMT" w:eastAsia="Calibri" w:hAnsi="ArialMT" w:cs="ArialMT"/>
          <w:sz w:val="24"/>
          <w:szCs w:val="24"/>
          <w:lang w:val="nl-BE"/>
        </w:rPr>
        <w:t>gelegen te</w:t>
      </w:r>
      <w:r w:rsidR="007D6636" w:rsidRPr="006F3116">
        <w:rPr>
          <w:rFonts w:ascii="ArialMT" w:eastAsia="Calibri" w:hAnsi="ArialMT" w:cs="ArialMT"/>
          <w:sz w:val="24"/>
          <w:szCs w:val="24"/>
          <w:lang w:val="nl-BE"/>
        </w:rPr>
        <w:t>:</w:t>
      </w:r>
      <w:r>
        <w:rPr>
          <w:rStyle w:val="Voetnootmarkering"/>
          <w:rFonts w:ascii="ArialMT" w:eastAsia="Calibri" w:hAnsi="ArialMT" w:cs="ArialMT"/>
          <w:sz w:val="24"/>
          <w:szCs w:val="24"/>
          <w:lang w:val="nl-BE"/>
        </w:rPr>
        <w:footnoteReference w:id="3"/>
      </w:r>
    </w:p>
    <w:p w14:paraId="02D1D7C9" w14:textId="6A56235A" w:rsidR="006F3116" w:rsidRPr="006F3116" w:rsidRDefault="00417F4E" w:rsidP="006F311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474FF344" w14:textId="65787DA5"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r w:rsidR="00417F4E">
        <w:rPr>
          <w:rFonts w:ascii="ArialMT" w:eastAsia="Calibri" w:hAnsi="ArialMT" w:cs="ArialMT"/>
          <w:sz w:val="24"/>
          <w:szCs w:val="24"/>
          <w:lang w:val="nl-BE"/>
        </w:rPr>
        <w:t>.</w:t>
      </w:r>
    </w:p>
    <w:p w14:paraId="613448DA" w14:textId="6672CB25"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r w:rsidR="00417F4E">
        <w:rPr>
          <w:rFonts w:ascii="ArialMT" w:eastAsia="Calibri" w:hAnsi="ArialMT" w:cs="ArialMT"/>
          <w:sz w:val="24"/>
          <w:szCs w:val="24"/>
          <w:lang w:val="nl-BE"/>
        </w:rPr>
        <w:t>.</w:t>
      </w:r>
    </w:p>
    <w:p w14:paraId="24FC8CED" w14:textId="4AFB07C8" w:rsidR="00417F4E"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r w:rsidR="00417F4E">
        <w:rPr>
          <w:rFonts w:ascii="ArialMT" w:eastAsia="Calibri" w:hAnsi="ArialMT" w:cs="ArialMT"/>
          <w:sz w:val="24"/>
          <w:szCs w:val="24"/>
          <w:lang w:val="nl-BE"/>
        </w:rPr>
        <w:t>.</w:t>
      </w:r>
    </w:p>
    <w:p w14:paraId="12EA48BC" w14:textId="77777777" w:rsidR="00FA24AE" w:rsidRDefault="00FA24AE" w:rsidP="00FA24AE">
      <w:pPr>
        <w:spacing w:after="0" w:line="100" w:lineRule="atLeast"/>
        <w:jc w:val="both"/>
        <w:rPr>
          <w:rFonts w:ascii="ArialMT" w:eastAsia="Calibri" w:hAnsi="ArialMT" w:cs="ArialMT"/>
          <w:sz w:val="24"/>
          <w:szCs w:val="24"/>
          <w:lang w:val="nl-BE"/>
        </w:rPr>
      </w:pPr>
    </w:p>
    <w:p w14:paraId="40F51722" w14:textId="77777777" w:rsidR="00FA24AE" w:rsidRDefault="00FA24AE" w:rsidP="00FA24AE">
      <w:pPr>
        <w:spacing w:after="0" w:line="100" w:lineRule="atLeast"/>
        <w:jc w:val="both"/>
        <w:rPr>
          <w:rFonts w:ascii="ArialMT" w:eastAsia="Calibri" w:hAnsi="ArialMT" w:cs="ArialMT"/>
          <w:iCs/>
          <w:sz w:val="24"/>
          <w:szCs w:val="24"/>
          <w:lang w:val="nl-BE"/>
        </w:rPr>
      </w:pPr>
      <w:r>
        <w:rPr>
          <w:rFonts w:ascii="ArialMT" w:eastAsia="Calibri" w:hAnsi="ArialMT" w:cs="ArialMT"/>
          <w:sz w:val="24"/>
          <w:szCs w:val="24"/>
          <w:lang w:val="nl-BE"/>
        </w:rPr>
        <w:t xml:space="preserve">B. </w:t>
      </w:r>
      <w:r w:rsidRPr="00F24178">
        <w:rPr>
          <w:rFonts w:ascii="ArialMT" w:eastAsia="Calibri" w:hAnsi="ArialMT" w:cs="ArialMT"/>
          <w:sz w:val="24"/>
          <w:szCs w:val="24"/>
          <w:lang w:val="nl-BE"/>
        </w:rPr>
        <w:t>Het betreft een schriftelijke huurovereenkomst die werd ondertekend op …</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 en geregistreerd op ….</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 xml:space="preserve">. OF Er werd geen schriftelijke huurovereenkomst opgemaakt </w:t>
      </w:r>
      <w:r w:rsidRPr="00F24178">
        <w:rPr>
          <w:rFonts w:ascii="ArialMT" w:eastAsia="Calibri" w:hAnsi="ArialMT" w:cs="ArialMT"/>
          <w:i/>
          <w:iCs/>
          <w:sz w:val="24"/>
          <w:szCs w:val="24"/>
          <w:lang w:val="nl-BE"/>
        </w:rPr>
        <w:t>(schrappen wat niet past)</w:t>
      </w:r>
      <w:r w:rsidRPr="00F24178">
        <w:rPr>
          <w:rFonts w:ascii="ArialMT" w:eastAsia="Calibri" w:hAnsi="ArialMT" w:cs="ArialMT"/>
          <w:iCs/>
          <w:sz w:val="24"/>
          <w:szCs w:val="24"/>
          <w:lang w:val="nl-BE"/>
        </w:rPr>
        <w:t>.</w:t>
      </w:r>
    </w:p>
    <w:p w14:paraId="386CACE4"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lastRenderedPageBreak/>
        <w:t>De huurovereenkomst is ingegaan op ……/……/…… en heeft een looptijd van ……..…. jaar.</w:t>
      </w:r>
    </w:p>
    <w:p w14:paraId="3C31853D" w14:textId="77777777" w:rsidR="00625D26" w:rsidRDefault="00625D26" w:rsidP="00625D26">
      <w:pPr>
        <w:spacing w:after="0" w:line="100" w:lineRule="atLeast"/>
        <w:jc w:val="both"/>
        <w:rPr>
          <w:rFonts w:ascii="ArialMT" w:eastAsia="Calibri" w:hAnsi="ArialMT" w:cs="ArialMT"/>
          <w:sz w:val="24"/>
          <w:szCs w:val="24"/>
          <w:lang w:val="nl-BE"/>
        </w:rPr>
      </w:pPr>
    </w:p>
    <w:p w14:paraId="52D149E7"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C. De huidige maandelijkse huurprijs bedraagt ………… euro, meer ………… euro voorschot op kosten of ………… euro forfaitaire kosten.</w:t>
      </w:r>
    </w:p>
    <w:p w14:paraId="420D0D77" w14:textId="77777777" w:rsidR="00625D26" w:rsidRDefault="00625D26" w:rsidP="00625D26">
      <w:pPr>
        <w:spacing w:after="0" w:line="100" w:lineRule="atLeast"/>
        <w:jc w:val="both"/>
        <w:rPr>
          <w:rFonts w:ascii="ArialMT" w:eastAsia="Calibri" w:hAnsi="ArialMT" w:cs="ArialMT"/>
          <w:sz w:val="24"/>
          <w:szCs w:val="24"/>
          <w:lang w:val="nl-BE"/>
        </w:rPr>
      </w:pPr>
    </w:p>
    <w:p w14:paraId="09CA7350"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 De huurwaarborg:</w:t>
      </w:r>
    </w:p>
    <w:p w14:paraId="36B678D0" w14:textId="77777777" w:rsidR="00625D26" w:rsidRDefault="00625D26" w:rsidP="00625D26">
      <w:pPr>
        <w:spacing w:after="0" w:line="100" w:lineRule="atLeast"/>
        <w:jc w:val="both"/>
        <w:rPr>
          <w:rFonts w:ascii="ArialMT" w:eastAsia="Calibri" w:hAnsi="ArialMT" w:cs="ArialMT"/>
          <w:sz w:val="24"/>
          <w:szCs w:val="24"/>
          <w:lang w:val="nl-BE"/>
        </w:rPr>
      </w:pPr>
    </w:p>
    <w:p w14:paraId="1145989C" w14:textId="77777777" w:rsidR="00625D26" w:rsidRDefault="00625D26" w:rsidP="00625D26">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is gestort ten bedrage van ………… euro op de geïndividualiseerde bankrekening met nummer ………………………………………………………….............................</w:t>
      </w:r>
    </w:p>
    <w:p w14:paraId="35FC525E" w14:textId="77777777" w:rsidR="00625D26" w:rsidRDefault="00625D26" w:rsidP="00625D26">
      <w:pPr>
        <w:pStyle w:val="Lijstalinea1"/>
        <w:spacing w:after="0" w:line="100" w:lineRule="atLeast"/>
        <w:jc w:val="both"/>
        <w:rPr>
          <w:rFonts w:ascii="ArialMT" w:eastAsia="Calibri" w:hAnsi="ArialMT" w:cs="ArialMT"/>
          <w:sz w:val="24"/>
          <w:szCs w:val="24"/>
          <w:lang w:val="nl-BE"/>
        </w:rPr>
      </w:pPr>
    </w:p>
    <w:p w14:paraId="2BF0B4BE" w14:textId="77777777" w:rsidR="00625D26" w:rsidRDefault="00625D26" w:rsidP="00625D26">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bestaat uit een zakelijke zekerheidsstelling ten bedrage van ………… euro gekend onder nummer …………………………………………………………………………..</w:t>
      </w:r>
    </w:p>
    <w:p w14:paraId="4C52B9A2" w14:textId="77777777" w:rsidR="00625D26" w:rsidRDefault="00625D26" w:rsidP="00625D26">
      <w:pPr>
        <w:pStyle w:val="Lijstalinea1"/>
        <w:spacing w:after="0" w:line="100" w:lineRule="atLeast"/>
        <w:jc w:val="both"/>
        <w:rPr>
          <w:rFonts w:ascii="ArialMT" w:eastAsia="Calibri" w:hAnsi="ArialMT" w:cs="ArialMT"/>
          <w:sz w:val="24"/>
          <w:szCs w:val="24"/>
          <w:lang w:val="nl-BE"/>
        </w:rPr>
      </w:pPr>
    </w:p>
    <w:p w14:paraId="1CA8692D" w14:textId="77777777" w:rsidR="00625D26" w:rsidRDefault="00625D26" w:rsidP="00625D26">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bestaat uit een bankwaarborg ten bedrage van ………… euro gekend onder nummer …………………………………………………………………………………………..</w:t>
      </w:r>
    </w:p>
    <w:p w14:paraId="03D7975A" w14:textId="77777777" w:rsidR="00625D26" w:rsidRDefault="00625D26" w:rsidP="00625D26">
      <w:pPr>
        <w:spacing w:after="0" w:line="100" w:lineRule="atLeast"/>
        <w:jc w:val="both"/>
        <w:rPr>
          <w:rFonts w:ascii="ArialMT" w:eastAsia="Calibri" w:hAnsi="ArialMT" w:cs="ArialMT"/>
          <w:sz w:val="24"/>
          <w:szCs w:val="24"/>
          <w:lang w:val="nl-BE"/>
        </w:rPr>
      </w:pPr>
    </w:p>
    <w:p w14:paraId="00D60D6C" w14:textId="77777777" w:rsidR="00625D26" w:rsidRDefault="00625D26" w:rsidP="00625D26">
      <w:pPr>
        <w:spacing w:after="0" w:line="100" w:lineRule="atLeast"/>
        <w:jc w:val="both"/>
        <w:rPr>
          <w:rFonts w:ascii="ArialMT" w:eastAsia="Calibri" w:hAnsi="ArialMT" w:cs="ArialMT"/>
          <w:sz w:val="24"/>
          <w:szCs w:val="24"/>
          <w:lang w:val="nl-BE"/>
        </w:rPr>
      </w:pPr>
      <w:r w:rsidRPr="00C24198">
        <w:rPr>
          <w:rFonts w:ascii="ArialMT" w:eastAsia="Calibri" w:hAnsi="ArialMT" w:cs="ArialMT"/>
          <w:sz w:val="24"/>
          <w:szCs w:val="24"/>
          <w:lang w:val="nl-BE"/>
        </w:rPr>
        <w:t>E. Vordering en motivatie:</w:t>
      </w:r>
    </w:p>
    <w:p w14:paraId="2ECDA4C7"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22373725"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3B4B450B"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51A49AD6"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32D4F230"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2E5BEB3D"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175C47CC"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4A3B1F45"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592B82D1"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75466337"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28592646"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7F1E177A" w14:textId="77777777" w:rsidR="00625D26" w:rsidRDefault="00625D26" w:rsidP="00625D26">
      <w:pPr>
        <w:spacing w:after="0" w:line="100" w:lineRule="atLeast"/>
        <w:jc w:val="both"/>
        <w:rPr>
          <w:rFonts w:ascii="ArialMT" w:eastAsia="Calibri" w:hAnsi="ArialMT" w:cs="ArialMT"/>
          <w:sz w:val="24"/>
          <w:szCs w:val="24"/>
          <w:lang w:val="nl-BE"/>
        </w:rPr>
      </w:pPr>
    </w:p>
    <w:p w14:paraId="4077B189" w14:textId="77777777" w:rsidR="00625D26" w:rsidRDefault="00625D26" w:rsidP="00625D26">
      <w:pPr>
        <w:spacing w:after="0" w:line="100" w:lineRule="atLeast"/>
        <w:jc w:val="both"/>
        <w:rPr>
          <w:rFonts w:ascii="ArialMT" w:eastAsia="Calibri" w:hAnsi="ArialMT" w:cs="ArialMT"/>
          <w:sz w:val="24"/>
          <w:szCs w:val="24"/>
          <w:lang w:val="nl-BE"/>
        </w:rPr>
      </w:pPr>
    </w:p>
    <w:p w14:paraId="4AE2A551" w14:textId="77777777" w:rsidR="00625D26" w:rsidRDefault="00625D26" w:rsidP="00625D26">
      <w:pPr>
        <w:spacing w:after="0" w:line="100" w:lineRule="atLeast"/>
        <w:jc w:val="both"/>
        <w:rPr>
          <w:rFonts w:ascii="ArialMT" w:eastAsia="Calibri" w:hAnsi="ArialMT" w:cs="ArialMT"/>
          <w:sz w:val="24"/>
          <w:szCs w:val="24"/>
          <w:lang w:val="nl-BE"/>
        </w:rPr>
      </w:pPr>
    </w:p>
    <w:p w14:paraId="73ECF861" w14:textId="77777777" w:rsidR="00625D26" w:rsidRDefault="00625D26" w:rsidP="00625D26">
      <w:pPr>
        <w:spacing w:after="0" w:line="100" w:lineRule="atLeast"/>
        <w:jc w:val="both"/>
        <w:rPr>
          <w:rFonts w:ascii="ArialMT" w:eastAsia="Calibri" w:hAnsi="ArialMT" w:cs="ArialMT"/>
          <w:sz w:val="24"/>
          <w:szCs w:val="24"/>
          <w:lang w:val="nl-BE"/>
        </w:rPr>
      </w:pPr>
    </w:p>
    <w:p w14:paraId="650186EA" w14:textId="77777777" w:rsidR="00625D26" w:rsidRDefault="00625D26" w:rsidP="00625D26">
      <w:pPr>
        <w:spacing w:after="0" w:line="100" w:lineRule="atLeast"/>
        <w:jc w:val="both"/>
        <w:rPr>
          <w:rFonts w:ascii="ArialMT" w:eastAsia="Calibri" w:hAnsi="ArialMT" w:cs="ArialMT"/>
          <w:sz w:val="24"/>
          <w:szCs w:val="24"/>
          <w:lang w:val="nl-BE"/>
        </w:rPr>
      </w:pPr>
    </w:p>
    <w:p w14:paraId="06A1AB95" w14:textId="77777777" w:rsidR="00625D26" w:rsidRDefault="00625D26" w:rsidP="00625D26">
      <w:pPr>
        <w:spacing w:after="0" w:line="100" w:lineRule="atLeast"/>
        <w:jc w:val="both"/>
        <w:rPr>
          <w:rFonts w:ascii="ArialMT" w:eastAsia="Calibri" w:hAnsi="ArialMT" w:cs="ArialMT"/>
          <w:sz w:val="24"/>
          <w:szCs w:val="24"/>
          <w:lang w:val="nl-BE"/>
        </w:rPr>
      </w:pPr>
    </w:p>
    <w:p w14:paraId="68D3B35B" w14:textId="77777777" w:rsidR="000950DB" w:rsidRDefault="000950DB">
      <w:pPr>
        <w:spacing w:after="0" w:line="100" w:lineRule="atLeast"/>
        <w:jc w:val="both"/>
        <w:rPr>
          <w:rFonts w:ascii="Arial-BoldMT" w:eastAsia="Calibri" w:hAnsi="Arial-BoldMT" w:cs="Arial-BoldMT"/>
          <w:b/>
          <w:bCs/>
          <w:sz w:val="24"/>
          <w:szCs w:val="24"/>
          <w:lang w:val="nl-BE"/>
        </w:rPr>
      </w:pPr>
    </w:p>
    <w:p w14:paraId="1C94956F" w14:textId="77777777" w:rsidR="006F3116" w:rsidRDefault="006F3116">
      <w:pPr>
        <w:spacing w:after="0" w:line="100" w:lineRule="atLeast"/>
        <w:jc w:val="both"/>
        <w:rPr>
          <w:rFonts w:ascii="Arial-BoldMT" w:eastAsia="Calibri" w:hAnsi="Arial-BoldMT" w:cs="Arial-BoldMT"/>
          <w:b/>
          <w:bCs/>
          <w:sz w:val="24"/>
          <w:szCs w:val="24"/>
          <w:lang w:val="nl-BE"/>
        </w:rPr>
      </w:pPr>
    </w:p>
    <w:p w14:paraId="0B3581F8" w14:textId="77777777" w:rsidR="006F3116" w:rsidRDefault="006F3116">
      <w:pPr>
        <w:spacing w:after="0" w:line="100" w:lineRule="atLeast"/>
        <w:jc w:val="both"/>
        <w:rPr>
          <w:rFonts w:ascii="Arial-BoldMT" w:eastAsia="Calibri" w:hAnsi="Arial-BoldMT" w:cs="Arial-BoldMT"/>
          <w:b/>
          <w:bCs/>
          <w:sz w:val="24"/>
          <w:szCs w:val="24"/>
          <w:lang w:val="nl-BE"/>
        </w:rPr>
      </w:pPr>
    </w:p>
    <w:p w14:paraId="1EC7B4E1" w14:textId="77777777" w:rsidR="006F3116" w:rsidRDefault="006F3116">
      <w:pPr>
        <w:spacing w:after="0" w:line="100" w:lineRule="atLeast"/>
        <w:jc w:val="both"/>
        <w:rPr>
          <w:rFonts w:ascii="Arial-BoldMT" w:eastAsia="Calibri" w:hAnsi="Arial-BoldMT" w:cs="Arial-BoldMT"/>
          <w:b/>
          <w:bCs/>
          <w:sz w:val="24"/>
          <w:szCs w:val="24"/>
          <w:lang w:val="nl-BE"/>
        </w:rPr>
      </w:pPr>
    </w:p>
    <w:p w14:paraId="6E72CE8A" w14:textId="77777777" w:rsidR="006F3116" w:rsidRDefault="006F3116">
      <w:pPr>
        <w:spacing w:after="0" w:line="100" w:lineRule="atLeast"/>
        <w:jc w:val="both"/>
        <w:rPr>
          <w:rFonts w:ascii="Arial-BoldMT" w:eastAsia="Calibri" w:hAnsi="Arial-BoldMT" w:cs="Arial-BoldMT"/>
          <w:b/>
          <w:bCs/>
          <w:sz w:val="24"/>
          <w:szCs w:val="24"/>
          <w:lang w:val="nl-BE"/>
        </w:rPr>
      </w:pPr>
    </w:p>
    <w:p w14:paraId="456A63D1" w14:textId="77777777" w:rsidR="006F3116" w:rsidRDefault="006F3116">
      <w:pPr>
        <w:spacing w:after="0" w:line="100" w:lineRule="atLeast"/>
        <w:jc w:val="both"/>
        <w:rPr>
          <w:rFonts w:ascii="Arial-BoldMT" w:eastAsia="Calibri" w:hAnsi="Arial-BoldMT" w:cs="Arial-BoldMT"/>
          <w:b/>
          <w:bCs/>
          <w:sz w:val="24"/>
          <w:szCs w:val="24"/>
          <w:lang w:val="nl-BE"/>
        </w:rPr>
      </w:pPr>
    </w:p>
    <w:p w14:paraId="1D84211E" w14:textId="77777777" w:rsidR="006F3116" w:rsidRDefault="006F3116">
      <w:pPr>
        <w:spacing w:after="0" w:line="100" w:lineRule="atLeast"/>
        <w:jc w:val="both"/>
        <w:rPr>
          <w:rFonts w:ascii="Arial-BoldMT" w:eastAsia="Calibri" w:hAnsi="Arial-BoldMT" w:cs="Arial-BoldMT"/>
          <w:b/>
          <w:bCs/>
          <w:sz w:val="24"/>
          <w:szCs w:val="24"/>
          <w:lang w:val="nl-BE"/>
        </w:rPr>
      </w:pPr>
    </w:p>
    <w:p w14:paraId="70F74DB8" w14:textId="77777777" w:rsidR="006F3116" w:rsidRDefault="006F3116">
      <w:pPr>
        <w:spacing w:after="0" w:line="100" w:lineRule="atLeast"/>
        <w:jc w:val="both"/>
        <w:rPr>
          <w:rFonts w:ascii="Arial-BoldMT" w:eastAsia="Calibri" w:hAnsi="Arial-BoldMT" w:cs="Arial-BoldMT"/>
          <w:b/>
          <w:bCs/>
          <w:sz w:val="24"/>
          <w:szCs w:val="24"/>
          <w:lang w:val="nl-BE"/>
        </w:rPr>
      </w:pPr>
    </w:p>
    <w:p w14:paraId="5A6D732B" w14:textId="77777777" w:rsidR="006F3116" w:rsidRDefault="006F3116">
      <w:pPr>
        <w:spacing w:after="0" w:line="100" w:lineRule="atLeast"/>
        <w:jc w:val="both"/>
        <w:rPr>
          <w:rFonts w:ascii="Arial-BoldMT" w:eastAsia="Calibri" w:hAnsi="Arial-BoldMT" w:cs="Arial-BoldMT"/>
          <w:b/>
          <w:bCs/>
          <w:sz w:val="24"/>
          <w:szCs w:val="24"/>
          <w:lang w:val="nl-BE"/>
        </w:rPr>
      </w:pPr>
    </w:p>
    <w:p w14:paraId="33E8250B" w14:textId="77777777" w:rsidR="006F3116" w:rsidRDefault="006F3116">
      <w:pPr>
        <w:spacing w:after="0" w:line="100" w:lineRule="atLeast"/>
        <w:jc w:val="both"/>
        <w:rPr>
          <w:rFonts w:ascii="Arial-BoldMT" w:eastAsia="Calibri" w:hAnsi="Arial-BoldMT" w:cs="Arial-BoldMT"/>
          <w:b/>
          <w:bCs/>
          <w:sz w:val="24"/>
          <w:szCs w:val="24"/>
          <w:lang w:val="nl-BE"/>
        </w:rPr>
      </w:pPr>
    </w:p>
    <w:p w14:paraId="6BE1EA77" w14:textId="77777777" w:rsidR="006F3116" w:rsidRDefault="006F3116">
      <w:pPr>
        <w:spacing w:after="0" w:line="100" w:lineRule="atLeast"/>
        <w:jc w:val="both"/>
        <w:rPr>
          <w:rFonts w:ascii="Arial-BoldMT" w:eastAsia="Calibri" w:hAnsi="Arial-BoldMT" w:cs="Arial-BoldMT"/>
          <w:b/>
          <w:bCs/>
          <w:sz w:val="24"/>
          <w:szCs w:val="24"/>
          <w:lang w:val="nl-BE"/>
        </w:rPr>
      </w:pPr>
    </w:p>
    <w:p w14:paraId="54ECBE68" w14:textId="77777777" w:rsidR="0089534F" w:rsidRDefault="0089534F">
      <w:pPr>
        <w:spacing w:after="0" w:line="100" w:lineRule="atLeast"/>
        <w:jc w:val="both"/>
        <w:rPr>
          <w:rFonts w:ascii="Arial-BoldMT" w:eastAsia="Calibri" w:hAnsi="Arial-BoldMT" w:cs="Arial-BoldMT"/>
          <w:b/>
          <w:bCs/>
          <w:sz w:val="24"/>
          <w:szCs w:val="24"/>
          <w:lang w:val="nl-BE"/>
        </w:rPr>
      </w:pPr>
    </w:p>
    <w:p w14:paraId="08FFD4F3" w14:textId="2487E194" w:rsidR="0089534F" w:rsidRDefault="0089534F">
      <w:pPr>
        <w:spacing w:after="0" w:line="100" w:lineRule="atLeast"/>
        <w:jc w:val="both"/>
        <w:rPr>
          <w:rFonts w:ascii="Arial-BoldMT" w:eastAsia="Calibri" w:hAnsi="Arial-BoldMT" w:cs="Arial-BoldMT"/>
          <w:b/>
          <w:bCs/>
          <w:sz w:val="24"/>
          <w:szCs w:val="24"/>
          <w:lang w:val="nl-BE"/>
        </w:rPr>
      </w:pPr>
    </w:p>
    <w:p w14:paraId="0BE5C0A3" w14:textId="77777777" w:rsidR="00E14BAF" w:rsidRDefault="00E14BAF">
      <w:pPr>
        <w:spacing w:after="0" w:line="100" w:lineRule="atLeast"/>
        <w:jc w:val="both"/>
        <w:rPr>
          <w:rFonts w:ascii="Arial-BoldMT" w:eastAsia="Calibri" w:hAnsi="Arial-BoldMT" w:cs="Arial-BoldMT"/>
          <w:b/>
          <w:bCs/>
          <w:sz w:val="24"/>
          <w:szCs w:val="24"/>
          <w:lang w:val="nl-BE"/>
        </w:rPr>
      </w:pPr>
    </w:p>
    <w:p w14:paraId="59991337" w14:textId="63866F04" w:rsidR="000950DB" w:rsidRDefault="00193C92">
      <w:pPr>
        <w:spacing w:after="0" w:line="100" w:lineRule="atLeast"/>
        <w:jc w:val="both"/>
        <w:rPr>
          <w:rFonts w:ascii="ArialMT" w:eastAsia="Calibri" w:hAnsi="ArialMT" w:cs="ArialMT"/>
          <w:b/>
          <w:bCs/>
          <w:color w:val="FF0000"/>
          <w:sz w:val="24"/>
          <w:szCs w:val="24"/>
          <w:lang w:val="nl-BE"/>
        </w:rPr>
      </w:pPr>
      <w:r w:rsidRPr="008607CC">
        <w:rPr>
          <w:rFonts w:ascii="Arial-BoldMT" w:eastAsia="Calibri" w:hAnsi="Arial-BoldMT" w:cs="Arial-BoldMT"/>
          <w:b/>
          <w:bCs/>
          <w:sz w:val="24"/>
          <w:szCs w:val="24"/>
          <w:u w:val="single"/>
          <w:lang w:val="nl-BE"/>
        </w:rPr>
        <w:lastRenderedPageBreak/>
        <w:t>Bijgevolg vraagt</w:t>
      </w:r>
      <w:r w:rsidR="003E1344">
        <w:rPr>
          <w:rFonts w:ascii="Arial-BoldMT" w:eastAsia="Calibri" w:hAnsi="Arial-BoldMT" w:cs="Arial-BoldMT"/>
          <w:b/>
          <w:bCs/>
          <w:sz w:val="24"/>
          <w:szCs w:val="24"/>
          <w:u w:val="single"/>
          <w:lang w:val="nl-BE"/>
        </w:rPr>
        <w:t xml:space="preserve"> / vragen</w:t>
      </w:r>
      <w:r w:rsidRPr="008607CC">
        <w:rPr>
          <w:rFonts w:ascii="Arial-BoldMT" w:eastAsia="Calibri" w:hAnsi="Arial-BoldMT" w:cs="Arial-BoldMT"/>
          <w:b/>
          <w:bCs/>
          <w:sz w:val="24"/>
          <w:szCs w:val="24"/>
          <w:u w:val="single"/>
          <w:lang w:val="nl-BE"/>
        </w:rPr>
        <w:t xml:space="preserve"> de verzoekende partij</w:t>
      </w:r>
      <w:r w:rsidR="003E1344">
        <w:rPr>
          <w:rFonts w:ascii="Arial-BoldMT" w:eastAsia="Calibri" w:hAnsi="Arial-BoldMT" w:cs="Arial-BoldMT"/>
          <w:b/>
          <w:bCs/>
          <w:sz w:val="24"/>
          <w:szCs w:val="24"/>
          <w:u w:val="single"/>
          <w:lang w:val="nl-BE"/>
        </w:rPr>
        <w:t>(en)</w:t>
      </w:r>
      <w:r>
        <w:rPr>
          <w:rFonts w:ascii="ArialMT" w:eastAsia="Calibri" w:hAnsi="ArialMT" w:cs="ArialMT"/>
          <w:b/>
          <w:bCs/>
          <w:sz w:val="24"/>
          <w:szCs w:val="24"/>
          <w:lang w:val="nl-BE"/>
        </w:rPr>
        <w:t>:</w:t>
      </w:r>
      <w:r w:rsidR="006F3116" w:rsidRPr="003328B7">
        <w:rPr>
          <w:rStyle w:val="Voetnootmarkering"/>
          <w:rFonts w:ascii="ArialMT" w:eastAsia="Calibri" w:hAnsi="ArialMT" w:cs="ArialMT"/>
          <w:b/>
          <w:bCs/>
          <w:sz w:val="24"/>
          <w:szCs w:val="24"/>
          <w:lang w:val="nl-BE"/>
        </w:rPr>
        <w:footnoteReference w:id="4"/>
      </w:r>
    </w:p>
    <w:p w14:paraId="23EFF68B" w14:textId="77777777" w:rsidR="00C167FA" w:rsidRPr="003E1344" w:rsidRDefault="00C167FA">
      <w:pPr>
        <w:spacing w:after="0" w:line="100" w:lineRule="atLeast"/>
        <w:jc w:val="both"/>
        <w:rPr>
          <w:rFonts w:ascii="ArialMT" w:eastAsia="Calibri" w:hAnsi="ArialMT" w:cs="ArialMT"/>
          <w:sz w:val="24"/>
          <w:szCs w:val="24"/>
          <w:lang w:val="nl-BE"/>
        </w:rPr>
      </w:pPr>
    </w:p>
    <w:p w14:paraId="16C7E509" w14:textId="77777777" w:rsidR="000950DB" w:rsidRDefault="00193C92">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alle betrokken partijen op te roepen,</w:t>
      </w:r>
    </w:p>
    <w:p w14:paraId="0DAA4EAF" w14:textId="77777777" w:rsidR="008607CC" w:rsidRDefault="00193C92" w:rsidP="008607CC">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de zaak op de inleidingszitting te behandelen,</w:t>
      </w:r>
    </w:p>
    <w:p w14:paraId="59993CD4" w14:textId="77777777" w:rsidR="000950DB" w:rsidRPr="008607CC" w:rsidRDefault="00193C92" w:rsidP="008607CC">
      <w:pPr>
        <w:numPr>
          <w:ilvl w:val="0"/>
          <w:numId w:val="3"/>
        </w:numPr>
        <w:tabs>
          <w:tab w:val="left" w:pos="0"/>
        </w:tabs>
        <w:spacing w:after="0" w:line="100" w:lineRule="atLeast"/>
        <w:jc w:val="both"/>
        <w:rPr>
          <w:rFonts w:ascii="ArialMT" w:eastAsia="Calibri" w:hAnsi="ArialMT" w:cs="ArialMT"/>
          <w:sz w:val="24"/>
          <w:szCs w:val="24"/>
          <w:lang w:val="nl-BE"/>
        </w:rPr>
      </w:pPr>
      <w:r w:rsidRPr="008607CC">
        <w:rPr>
          <w:rFonts w:ascii="ArialMT" w:eastAsia="Calibri" w:hAnsi="ArialMT" w:cs="ArialMT"/>
          <w:sz w:val="24"/>
          <w:szCs w:val="24"/>
          <w:lang w:val="nl-BE"/>
        </w:rPr>
        <w:t>te bemiddelen om tot een minnelijke schikking te komen, en bij gebreke van akkoord:</w:t>
      </w:r>
    </w:p>
    <w:p w14:paraId="66BF8620" w14:textId="434F91B3" w:rsidR="008607CC" w:rsidRDefault="008607CC" w:rsidP="008607CC">
      <w:pPr>
        <w:tabs>
          <w:tab w:val="left" w:pos="0"/>
        </w:tabs>
        <w:spacing w:after="0" w:line="100" w:lineRule="atLeast"/>
        <w:ind w:left="360"/>
        <w:jc w:val="both"/>
        <w:rPr>
          <w:rFonts w:ascii="ArialMT" w:eastAsia="Calibri" w:hAnsi="ArialMT" w:cs="ArialMT"/>
          <w:sz w:val="24"/>
          <w:szCs w:val="24"/>
          <w:lang w:val="nl-BE"/>
        </w:rPr>
      </w:pPr>
    </w:p>
    <w:p w14:paraId="5BD42CF4" w14:textId="26951A00" w:rsidR="002F0DDD" w:rsidRPr="00F84894" w:rsidRDefault="002F0DDD" w:rsidP="002F0DDD">
      <w:pPr>
        <w:numPr>
          <w:ilvl w:val="0"/>
          <w:numId w:val="4"/>
        </w:numPr>
        <w:tabs>
          <w:tab w:val="left" w:pos="0"/>
        </w:tabs>
        <w:spacing w:after="0" w:line="100" w:lineRule="atLeast"/>
        <w:jc w:val="both"/>
        <w:rPr>
          <w:lang w:val="nl-BE"/>
        </w:rPr>
      </w:pPr>
      <w:r w:rsidRPr="00F84894">
        <w:rPr>
          <w:rFonts w:ascii="ArialMT" w:eastAsia="Calibri" w:hAnsi="ArialMT" w:cs="ArialMT"/>
          <w:sz w:val="24"/>
          <w:szCs w:val="24"/>
          <w:lang w:val="nl-BE"/>
        </w:rPr>
        <w:t>De op te roepen partij(en) te veroordelen tot ………………………………………..............</w:t>
      </w:r>
    </w:p>
    <w:p w14:paraId="75CD7516" w14:textId="6A476CE5" w:rsidR="002F0DDD" w:rsidRDefault="002F0DDD" w:rsidP="002F0DDD">
      <w:pPr>
        <w:tabs>
          <w:tab w:val="left" w:pos="0"/>
        </w:tabs>
        <w:spacing w:after="0" w:line="100" w:lineRule="atLeast"/>
        <w:ind w:left="360"/>
        <w:jc w:val="both"/>
        <w:rPr>
          <w:lang w:val="nl-BE"/>
        </w:rPr>
      </w:pPr>
      <w:r w:rsidRPr="00F84894">
        <w:rPr>
          <w:rFonts w:ascii="ArialMT" w:eastAsia="Calibri" w:hAnsi="ArialMT" w:cs="ArialMT"/>
          <w:sz w:val="24"/>
          <w:szCs w:val="24"/>
          <w:lang w:val="nl-BE"/>
        </w:rPr>
        <w:t>………………………………………………………………………………………………………………………………………………………………………………………………………………………………………………………………………………………………</w:t>
      </w:r>
    </w:p>
    <w:p w14:paraId="5E955FC9" w14:textId="77777777" w:rsidR="002F0DDD" w:rsidRDefault="002F0DDD" w:rsidP="008607CC">
      <w:pPr>
        <w:tabs>
          <w:tab w:val="left" w:pos="0"/>
        </w:tabs>
        <w:spacing w:after="0" w:line="100" w:lineRule="atLeast"/>
        <w:ind w:left="360"/>
        <w:jc w:val="both"/>
        <w:rPr>
          <w:rFonts w:ascii="ArialMT" w:eastAsia="Calibri" w:hAnsi="ArialMT" w:cs="ArialMT"/>
          <w:sz w:val="24"/>
          <w:szCs w:val="24"/>
          <w:lang w:val="nl-BE"/>
        </w:rPr>
      </w:pPr>
    </w:p>
    <w:p w14:paraId="5C897628" w14:textId="2AA02D2E" w:rsidR="000950DB" w:rsidRPr="007D6636" w:rsidRDefault="008607CC">
      <w:pPr>
        <w:numPr>
          <w:ilvl w:val="0"/>
          <w:numId w:val="4"/>
        </w:numPr>
        <w:tabs>
          <w:tab w:val="left" w:pos="0"/>
        </w:tabs>
        <w:spacing w:after="0" w:line="100" w:lineRule="atLeast"/>
        <w:jc w:val="both"/>
        <w:rPr>
          <w:lang w:val="nl-BE"/>
        </w:rPr>
      </w:pPr>
      <w:r>
        <w:rPr>
          <w:rFonts w:ascii="ArialMT" w:eastAsia="Calibri" w:hAnsi="ArialMT" w:cs="ArialMT"/>
          <w:sz w:val="24"/>
          <w:szCs w:val="24"/>
          <w:lang w:val="nl-BE"/>
        </w:rPr>
        <w:t>D</w:t>
      </w:r>
      <w:r w:rsidR="00193C92">
        <w:rPr>
          <w:rFonts w:ascii="ArialMT" w:eastAsia="Calibri" w:hAnsi="ArialMT" w:cs="ArialMT"/>
          <w:sz w:val="24"/>
          <w:szCs w:val="24"/>
          <w:lang w:val="nl-BE"/>
        </w:rPr>
        <w:t xml:space="preserve">e </w:t>
      </w:r>
      <w:r w:rsidR="00193C92">
        <w:rPr>
          <w:rFonts w:ascii="ArialMT" w:eastAsia="Calibri" w:hAnsi="ArialMT" w:cs="ArialMT"/>
          <w:b/>
          <w:sz w:val="24"/>
          <w:szCs w:val="24"/>
          <w:lang w:val="nl-BE"/>
        </w:rPr>
        <w:t>ontbinding</w:t>
      </w:r>
      <w:r w:rsidR="00193C92">
        <w:rPr>
          <w:rFonts w:ascii="ArialMT" w:eastAsia="Calibri" w:hAnsi="ArialMT" w:cs="ArialMT"/>
          <w:sz w:val="24"/>
          <w:szCs w:val="24"/>
          <w:lang w:val="nl-BE"/>
        </w:rPr>
        <w:t xml:space="preserve"> van de voormelde huurovereenkomst </w:t>
      </w:r>
      <w:r w:rsidR="00193C92">
        <w:rPr>
          <w:rFonts w:ascii="ArialMT" w:eastAsia="Calibri" w:hAnsi="ArialMT" w:cs="ArialMT"/>
          <w:b/>
          <w:sz w:val="24"/>
          <w:szCs w:val="24"/>
          <w:lang w:val="nl-BE"/>
        </w:rPr>
        <w:t>ten laste</w:t>
      </w:r>
      <w:r w:rsidR="00193C92">
        <w:rPr>
          <w:rFonts w:ascii="ArialMT" w:eastAsia="Calibri" w:hAnsi="ArialMT" w:cs="ArialMT"/>
          <w:sz w:val="24"/>
          <w:szCs w:val="24"/>
          <w:lang w:val="nl-BE"/>
        </w:rPr>
        <w:t xml:space="preserve"> van de </w:t>
      </w:r>
      <w:r w:rsidR="00193C92">
        <w:rPr>
          <w:rFonts w:ascii="ArialMT" w:eastAsia="Calibri" w:hAnsi="ArialMT" w:cs="ArialMT"/>
          <w:b/>
          <w:sz w:val="24"/>
          <w:szCs w:val="24"/>
          <w:lang w:val="nl-BE"/>
        </w:rPr>
        <w:t>op te roepen partij</w:t>
      </w:r>
      <w:r w:rsidR="003E1344">
        <w:rPr>
          <w:rFonts w:ascii="ArialMT" w:eastAsia="Calibri" w:hAnsi="ArialMT" w:cs="ArialMT"/>
          <w:b/>
          <w:sz w:val="24"/>
          <w:szCs w:val="24"/>
          <w:lang w:val="nl-BE"/>
        </w:rPr>
        <w:t>(en)</w:t>
      </w:r>
      <w:r w:rsidR="006F3116">
        <w:rPr>
          <w:rFonts w:ascii="ArialMT" w:eastAsia="Calibri" w:hAnsi="ArialMT" w:cs="ArialMT"/>
          <w:sz w:val="24"/>
          <w:szCs w:val="24"/>
          <w:lang w:val="nl-BE"/>
        </w:rPr>
        <w:t xml:space="preserve"> uit te spreken.</w:t>
      </w:r>
    </w:p>
    <w:p w14:paraId="2086B207" w14:textId="77777777" w:rsidR="006B75D1" w:rsidRPr="006B75D1" w:rsidRDefault="006B75D1" w:rsidP="00A04200">
      <w:pPr>
        <w:tabs>
          <w:tab w:val="left" w:pos="0"/>
        </w:tabs>
        <w:spacing w:after="0" w:line="100" w:lineRule="atLeast"/>
        <w:jc w:val="both"/>
        <w:rPr>
          <w:rFonts w:ascii="ArialMT" w:eastAsia="Calibri" w:hAnsi="ArialMT" w:cs="ArialMT"/>
          <w:sz w:val="24"/>
          <w:szCs w:val="24"/>
          <w:lang w:val="nl-BE"/>
        </w:rPr>
      </w:pPr>
    </w:p>
    <w:p w14:paraId="6A6873AF" w14:textId="3039EF40" w:rsidR="000950DB" w:rsidRDefault="006B75D1">
      <w:pPr>
        <w:numPr>
          <w:ilvl w:val="0"/>
          <w:numId w:val="8"/>
        </w:numPr>
        <w:tabs>
          <w:tab w:val="left" w:pos="0"/>
        </w:tabs>
        <w:spacing w:after="0" w:line="100" w:lineRule="atLeast"/>
        <w:jc w:val="both"/>
        <w:rPr>
          <w:rFonts w:ascii="ArialMT" w:eastAsia="Calibri" w:hAnsi="ArialMT" w:cs="ArialMT"/>
          <w:sz w:val="24"/>
          <w:szCs w:val="24"/>
          <w:lang w:val="nl-BE"/>
        </w:rPr>
      </w:pPr>
      <w:r w:rsidRPr="006B75D1">
        <w:rPr>
          <w:rFonts w:ascii="ArialMT" w:eastAsia="Calibri" w:hAnsi="ArialMT" w:cs="ArialMT"/>
          <w:sz w:val="24"/>
          <w:szCs w:val="24"/>
          <w:lang w:val="nl-BE"/>
        </w:rPr>
        <w:t xml:space="preserve">De </w:t>
      </w:r>
      <w:r w:rsidRPr="006B75D1">
        <w:rPr>
          <w:rFonts w:ascii="ArialMT" w:eastAsia="Calibri" w:hAnsi="ArialMT" w:cs="ArialMT"/>
          <w:b/>
          <w:sz w:val="24"/>
          <w:szCs w:val="24"/>
          <w:lang w:val="nl-BE"/>
        </w:rPr>
        <w:t>vrijgave</w:t>
      </w:r>
      <w:r w:rsidRPr="006B75D1">
        <w:rPr>
          <w:rFonts w:ascii="ArialMT" w:eastAsia="Calibri" w:hAnsi="ArialMT" w:cs="ArialMT"/>
          <w:sz w:val="24"/>
          <w:szCs w:val="24"/>
          <w:lang w:val="nl-BE"/>
        </w:rPr>
        <w:t xml:space="preserve"> in voordeel van </w:t>
      </w:r>
      <w:r w:rsidR="003E1344">
        <w:rPr>
          <w:rFonts w:ascii="ArialMT" w:eastAsia="Calibri" w:hAnsi="ArialMT" w:cs="ArialMT"/>
          <w:sz w:val="24"/>
          <w:szCs w:val="24"/>
          <w:lang w:val="nl-BE"/>
        </w:rPr>
        <w:t xml:space="preserve">de </w:t>
      </w:r>
      <w:r w:rsidRPr="006B75D1">
        <w:rPr>
          <w:rFonts w:ascii="ArialMT" w:eastAsia="Calibri" w:hAnsi="ArialMT" w:cs="ArialMT"/>
          <w:sz w:val="24"/>
          <w:szCs w:val="24"/>
          <w:lang w:val="nl-BE"/>
        </w:rPr>
        <w:t>verzoekende partij</w:t>
      </w:r>
      <w:r w:rsidR="003E1344">
        <w:rPr>
          <w:rFonts w:ascii="ArialMT" w:eastAsia="Calibri" w:hAnsi="ArialMT" w:cs="ArialMT"/>
          <w:sz w:val="24"/>
          <w:szCs w:val="24"/>
          <w:lang w:val="nl-BE"/>
        </w:rPr>
        <w:t>(en)</w:t>
      </w:r>
      <w:r w:rsidRPr="006B75D1">
        <w:rPr>
          <w:rFonts w:ascii="ArialMT" w:eastAsia="Calibri" w:hAnsi="ArialMT" w:cs="ArialMT"/>
          <w:sz w:val="24"/>
          <w:szCs w:val="24"/>
          <w:lang w:val="nl-BE"/>
        </w:rPr>
        <w:t xml:space="preserve"> te bevelen van de voormelde </w:t>
      </w:r>
      <w:r w:rsidRPr="006B75D1">
        <w:rPr>
          <w:rFonts w:ascii="ArialMT" w:eastAsia="Calibri" w:hAnsi="ArialMT" w:cs="ArialMT"/>
          <w:b/>
          <w:sz w:val="24"/>
          <w:szCs w:val="24"/>
          <w:lang w:val="nl-BE"/>
        </w:rPr>
        <w:t>huurwaarborg</w:t>
      </w:r>
      <w:r w:rsidRPr="006B75D1">
        <w:rPr>
          <w:rFonts w:ascii="ArialMT" w:eastAsia="Calibri" w:hAnsi="ArialMT" w:cs="ArialMT"/>
          <w:sz w:val="24"/>
          <w:szCs w:val="24"/>
          <w:lang w:val="nl-BE"/>
        </w:rPr>
        <w:t xml:space="preserve">, in kapitaal en rente, om dit in mindering te laten brengen op de veroordelingen, verbonden aan het vonnis in hoofdsom, intresten en kosten, en te zeggen voor recht dat bij gebreke aan vrijwillige deblokkering, een </w:t>
      </w:r>
      <w:r w:rsidR="000262CB" w:rsidRPr="00735E98">
        <w:rPr>
          <w:rFonts w:ascii="ArialMT" w:eastAsia="Calibri" w:hAnsi="ArialMT" w:cs="ArialMT"/>
          <w:sz w:val="24"/>
          <w:szCs w:val="24"/>
          <w:lang w:val="nl-BE"/>
        </w:rPr>
        <w:t xml:space="preserve">voor </w:t>
      </w:r>
      <w:r w:rsidR="00EA7B28" w:rsidRPr="00735E98">
        <w:rPr>
          <w:rFonts w:ascii="ArialMT" w:eastAsia="Calibri" w:hAnsi="ArialMT" w:cs="ArialMT"/>
          <w:sz w:val="24"/>
          <w:szCs w:val="24"/>
          <w:lang w:val="nl-BE"/>
        </w:rPr>
        <w:t>eensluidend verklaard</w:t>
      </w:r>
      <w:r w:rsidR="00EA7B28">
        <w:rPr>
          <w:rFonts w:ascii="ArialMT" w:eastAsia="Calibri" w:hAnsi="ArialMT" w:cs="ArialMT"/>
          <w:sz w:val="24"/>
          <w:szCs w:val="24"/>
          <w:lang w:val="nl-BE"/>
        </w:rPr>
        <w:t xml:space="preserve"> </w:t>
      </w:r>
      <w:r w:rsidRPr="006B75D1">
        <w:rPr>
          <w:rFonts w:ascii="ArialMT" w:eastAsia="Calibri" w:hAnsi="ArialMT" w:cs="ArialMT"/>
          <w:sz w:val="24"/>
          <w:szCs w:val="24"/>
          <w:lang w:val="nl-BE"/>
        </w:rPr>
        <w:t>afschrift van dit vonnis als titel voor de vrijgave ervan, zal gelden</w:t>
      </w:r>
      <w:r w:rsidR="00846177">
        <w:rPr>
          <w:rFonts w:ascii="ArialMT" w:eastAsia="Calibri" w:hAnsi="ArialMT" w:cs="ArialMT"/>
          <w:sz w:val="24"/>
          <w:szCs w:val="24"/>
          <w:lang w:val="nl-BE"/>
        </w:rPr>
        <w:t>.</w:t>
      </w:r>
    </w:p>
    <w:p w14:paraId="442AE2CE" w14:textId="77777777" w:rsidR="00846177" w:rsidRDefault="00846177" w:rsidP="00846177">
      <w:pPr>
        <w:tabs>
          <w:tab w:val="left" w:pos="0"/>
        </w:tabs>
        <w:spacing w:after="0" w:line="100" w:lineRule="atLeast"/>
        <w:ind w:left="360"/>
        <w:jc w:val="both"/>
        <w:rPr>
          <w:rFonts w:ascii="ArialMT" w:eastAsia="Calibri" w:hAnsi="ArialMT" w:cs="ArialMT"/>
          <w:sz w:val="24"/>
          <w:szCs w:val="24"/>
          <w:lang w:val="nl-BE"/>
        </w:rPr>
      </w:pPr>
    </w:p>
    <w:p w14:paraId="3C4BD7B2" w14:textId="5DA4B10C" w:rsidR="000950DB" w:rsidRDefault="00846177">
      <w:pPr>
        <w:numPr>
          <w:ilvl w:val="0"/>
          <w:numId w:val="9"/>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w:t>
      </w:r>
      <w:r w:rsidR="00193C92">
        <w:rPr>
          <w:rFonts w:ascii="ArialMT" w:eastAsia="Calibri" w:hAnsi="ArialMT" w:cs="ArialMT"/>
          <w:sz w:val="24"/>
          <w:szCs w:val="24"/>
          <w:lang w:val="nl-BE"/>
        </w:rPr>
        <w:t>e op te roepen partij</w:t>
      </w:r>
      <w:r w:rsidR="0063066A">
        <w:rPr>
          <w:rFonts w:ascii="ArialMT" w:eastAsia="Calibri" w:hAnsi="ArialMT" w:cs="ArialMT"/>
          <w:sz w:val="24"/>
          <w:szCs w:val="24"/>
          <w:lang w:val="nl-BE"/>
        </w:rPr>
        <w:t>(en)</w:t>
      </w:r>
      <w:r w:rsidR="00193C92">
        <w:rPr>
          <w:rFonts w:ascii="ArialMT" w:eastAsia="Calibri" w:hAnsi="ArialMT" w:cs="ArialMT"/>
          <w:sz w:val="24"/>
          <w:szCs w:val="24"/>
          <w:lang w:val="nl-BE"/>
        </w:rPr>
        <w:t xml:space="preserve"> (solidair) te veroordelen tot </w:t>
      </w:r>
      <w:r w:rsidR="00193C92">
        <w:rPr>
          <w:rFonts w:ascii="ArialMT" w:eastAsia="Calibri" w:hAnsi="ArialMT" w:cs="ArialMT"/>
          <w:b/>
          <w:sz w:val="24"/>
          <w:szCs w:val="24"/>
          <w:lang w:val="nl-BE"/>
        </w:rPr>
        <w:t>de gerechtskosten</w:t>
      </w:r>
      <w:r w:rsidR="00193C92">
        <w:rPr>
          <w:rFonts w:ascii="ArialMT" w:eastAsia="Calibri" w:hAnsi="ArialMT" w:cs="ArialMT"/>
          <w:sz w:val="24"/>
          <w:szCs w:val="24"/>
          <w:lang w:val="nl-BE"/>
        </w:rPr>
        <w:t>, waaron</w:t>
      </w:r>
      <w:r>
        <w:rPr>
          <w:rFonts w:ascii="ArialMT" w:eastAsia="Calibri" w:hAnsi="ArialMT" w:cs="ArialMT"/>
          <w:sz w:val="24"/>
          <w:szCs w:val="24"/>
          <w:lang w:val="nl-BE"/>
        </w:rPr>
        <w:t>der het rolrecht en de bijdrage</w:t>
      </w:r>
      <w:r w:rsidR="0063066A">
        <w:rPr>
          <w:rFonts w:ascii="ArialMT" w:eastAsia="Calibri" w:hAnsi="ArialMT" w:cs="ArialMT"/>
          <w:sz w:val="24"/>
          <w:szCs w:val="24"/>
          <w:lang w:val="nl-BE"/>
        </w:rPr>
        <w:t xml:space="preserve"> voor het begrotingsfonds voor de juridische tweedelijnsbijstand.</w:t>
      </w:r>
    </w:p>
    <w:p w14:paraId="449E9FDB" w14:textId="77777777" w:rsidR="006B75D1" w:rsidRDefault="006B75D1" w:rsidP="006B75D1">
      <w:pPr>
        <w:tabs>
          <w:tab w:val="left" w:pos="0"/>
        </w:tabs>
        <w:spacing w:after="0" w:line="100" w:lineRule="atLeast"/>
        <w:ind w:left="360"/>
        <w:jc w:val="both"/>
        <w:rPr>
          <w:rFonts w:ascii="ArialMT" w:eastAsia="Calibri" w:hAnsi="ArialMT" w:cs="ArialMT"/>
          <w:sz w:val="24"/>
          <w:szCs w:val="24"/>
          <w:lang w:val="nl-BE"/>
        </w:rPr>
      </w:pPr>
    </w:p>
    <w:p w14:paraId="76680C3B" w14:textId="6FB9DFF3" w:rsidR="002F0DDD" w:rsidRPr="00F84894" w:rsidRDefault="002F0DDD" w:rsidP="002F0DDD">
      <w:pPr>
        <w:numPr>
          <w:ilvl w:val="0"/>
          <w:numId w:val="10"/>
        </w:numPr>
        <w:tabs>
          <w:tab w:val="left" w:pos="0"/>
        </w:tabs>
        <w:spacing w:after="0" w:line="100" w:lineRule="atLeast"/>
        <w:jc w:val="both"/>
        <w:rPr>
          <w:rFonts w:ascii="ArialMT" w:eastAsia="Calibri" w:hAnsi="ArialMT" w:cs="ArialMT"/>
          <w:sz w:val="24"/>
          <w:szCs w:val="24"/>
          <w:lang w:val="nl-BE"/>
        </w:rPr>
      </w:pPr>
      <w:r w:rsidRPr="00F84894">
        <w:rPr>
          <w:rFonts w:ascii="ArialMT" w:eastAsia="Calibri" w:hAnsi="ArialMT" w:cs="ArialMT"/>
          <w:sz w:val="24"/>
          <w:szCs w:val="24"/>
          <w:lang w:val="nl-BE"/>
        </w:rPr>
        <w:t>In geval van verstek het vonnis uitvoerbaar te verklaren bij voorraad, niettegenstaande alle verhaal en zonder borgstelling, teneinde de uitvoeringskosten tot het minimum te beperken.</w:t>
      </w:r>
    </w:p>
    <w:p w14:paraId="7C3746A8" w14:textId="7A073A9A" w:rsidR="000950DB" w:rsidRDefault="000950DB">
      <w:pPr>
        <w:spacing w:after="0" w:line="100" w:lineRule="atLeast"/>
        <w:jc w:val="both"/>
        <w:rPr>
          <w:rFonts w:ascii="ArialMT" w:eastAsia="Calibri" w:hAnsi="ArialMT" w:cs="Arial-BoldMT"/>
          <w:sz w:val="24"/>
          <w:szCs w:val="24"/>
          <w:lang w:val="nl-BE"/>
        </w:rPr>
      </w:pPr>
    </w:p>
    <w:p w14:paraId="02601212" w14:textId="339034E5" w:rsidR="0063066A" w:rsidRDefault="0063066A">
      <w:pPr>
        <w:spacing w:after="0" w:line="100" w:lineRule="atLeast"/>
        <w:jc w:val="both"/>
        <w:rPr>
          <w:rFonts w:ascii="ArialMT" w:eastAsia="Calibri" w:hAnsi="ArialMT" w:cs="Arial-BoldMT"/>
          <w:sz w:val="24"/>
          <w:szCs w:val="24"/>
          <w:lang w:val="nl-BE"/>
        </w:rPr>
      </w:pPr>
    </w:p>
    <w:p w14:paraId="109E2F07" w14:textId="77777777" w:rsidR="006F52F8" w:rsidRDefault="006F52F8" w:rsidP="006F52F8">
      <w:pPr>
        <w:spacing w:after="0" w:line="100" w:lineRule="atLeast"/>
        <w:jc w:val="both"/>
        <w:rPr>
          <w:rFonts w:ascii="Arial-BoldMT" w:eastAsia="Calibri" w:hAnsi="Arial-BoldMT" w:cs="Arial-BoldMT"/>
          <w:b/>
          <w:bCs/>
          <w:sz w:val="24"/>
          <w:szCs w:val="24"/>
          <w:lang w:val="nl-BE"/>
        </w:rPr>
      </w:pPr>
      <w:r>
        <w:rPr>
          <w:rFonts w:ascii="Arial-BoldMT" w:eastAsia="Calibri" w:hAnsi="Arial-BoldMT" w:cs="Arial-BoldMT"/>
          <w:b/>
          <w:bCs/>
          <w:sz w:val="24"/>
          <w:szCs w:val="24"/>
          <w:lang w:val="nl-BE"/>
        </w:rPr>
        <w:t>Datum</w:t>
      </w:r>
      <w:r>
        <w:rPr>
          <w:rFonts w:ascii="ArialMT" w:eastAsia="Calibri" w:hAnsi="ArialMT" w:cs="ArialMT"/>
          <w:sz w:val="24"/>
          <w:szCs w:val="24"/>
          <w:lang w:val="nl-BE"/>
        </w:rPr>
        <w:t xml:space="preserve">: ……/……/……               </w:t>
      </w:r>
      <w:r>
        <w:rPr>
          <w:rFonts w:ascii="Arial-BoldMT" w:eastAsia="Calibri" w:hAnsi="Arial-BoldMT" w:cs="Arial-BoldMT"/>
          <w:b/>
          <w:bCs/>
          <w:sz w:val="24"/>
          <w:szCs w:val="24"/>
          <w:lang w:val="nl-BE"/>
        </w:rPr>
        <w:t xml:space="preserve">Handtekening </w:t>
      </w:r>
      <w:r>
        <w:rPr>
          <w:rFonts w:ascii="ArialMT" w:eastAsia="Calibri" w:hAnsi="ArialMT" w:cs="ArialMT"/>
          <w:sz w:val="24"/>
          <w:szCs w:val="24"/>
          <w:lang w:val="nl-BE"/>
        </w:rPr>
        <w:t>(in origineel) van de verzoekende partij(en):</w:t>
      </w:r>
    </w:p>
    <w:p w14:paraId="3E4A0F55" w14:textId="77777777" w:rsidR="0063066A" w:rsidRPr="006F52F8" w:rsidRDefault="0063066A">
      <w:pPr>
        <w:spacing w:after="0" w:line="100" w:lineRule="atLeast"/>
        <w:jc w:val="both"/>
        <w:rPr>
          <w:rFonts w:ascii="ArialMT" w:eastAsia="Calibri" w:hAnsi="ArialMT" w:cs="Arial-BoldMT"/>
          <w:sz w:val="24"/>
          <w:szCs w:val="24"/>
          <w:lang w:val="nl-BE"/>
        </w:rPr>
      </w:pPr>
    </w:p>
    <w:p w14:paraId="6F9E8DE5" w14:textId="77777777" w:rsidR="00846177" w:rsidRPr="006F52F8" w:rsidRDefault="00846177">
      <w:pPr>
        <w:spacing w:after="0" w:line="100" w:lineRule="atLeast"/>
        <w:jc w:val="both"/>
        <w:rPr>
          <w:rFonts w:ascii="ArialMT" w:eastAsia="Calibri" w:hAnsi="ArialMT" w:cs="Arial-BoldMT"/>
          <w:sz w:val="24"/>
          <w:szCs w:val="24"/>
          <w:lang w:val="nl-BE"/>
        </w:rPr>
      </w:pPr>
    </w:p>
    <w:p w14:paraId="62C8FA64" w14:textId="77777777" w:rsidR="000950DB" w:rsidRPr="006F52F8" w:rsidRDefault="000950DB">
      <w:pPr>
        <w:spacing w:after="0" w:line="100" w:lineRule="atLeast"/>
        <w:jc w:val="both"/>
        <w:rPr>
          <w:rFonts w:ascii="ArialMT" w:eastAsia="Calibri" w:hAnsi="ArialMT" w:cs="Arial-BoldMT"/>
          <w:sz w:val="24"/>
          <w:szCs w:val="24"/>
          <w:lang w:val="nl-BE"/>
        </w:rPr>
      </w:pPr>
    </w:p>
    <w:p w14:paraId="533AA971" w14:textId="77777777" w:rsidR="000950DB" w:rsidRPr="006F52F8" w:rsidRDefault="000950DB">
      <w:pPr>
        <w:spacing w:after="0" w:line="100" w:lineRule="atLeast"/>
        <w:jc w:val="both"/>
        <w:rPr>
          <w:rFonts w:ascii="ArialMT" w:eastAsia="Calibri" w:hAnsi="ArialMT" w:cs="Arial-BoldMT"/>
          <w:sz w:val="24"/>
          <w:szCs w:val="24"/>
          <w:lang w:val="nl-BE"/>
        </w:rPr>
      </w:pPr>
    </w:p>
    <w:p w14:paraId="0C832919" w14:textId="77777777" w:rsidR="000950DB" w:rsidRPr="006F52F8" w:rsidRDefault="000950DB">
      <w:pPr>
        <w:spacing w:after="0" w:line="100" w:lineRule="atLeast"/>
        <w:jc w:val="both"/>
        <w:rPr>
          <w:rFonts w:ascii="ArialMT" w:eastAsia="Calibri" w:hAnsi="ArialMT" w:cs="Arial-BoldMT"/>
          <w:sz w:val="24"/>
          <w:szCs w:val="24"/>
          <w:lang w:val="nl-BE"/>
        </w:rPr>
      </w:pPr>
    </w:p>
    <w:p w14:paraId="1ECC5DC7" w14:textId="77777777" w:rsidR="000950DB" w:rsidRPr="006F52F8" w:rsidRDefault="000950DB">
      <w:pPr>
        <w:spacing w:after="0" w:line="100" w:lineRule="atLeast"/>
        <w:jc w:val="both"/>
        <w:rPr>
          <w:rFonts w:ascii="ArialMT" w:eastAsia="Calibri" w:hAnsi="ArialMT" w:cs="Arial-BoldMT"/>
          <w:sz w:val="24"/>
          <w:szCs w:val="24"/>
          <w:lang w:val="nl-BE"/>
        </w:rPr>
      </w:pPr>
    </w:p>
    <w:p w14:paraId="21366FE4" w14:textId="77777777" w:rsidR="007D6636" w:rsidRPr="006F52F8" w:rsidRDefault="007D6636">
      <w:pPr>
        <w:spacing w:after="0" w:line="100" w:lineRule="atLeast"/>
        <w:jc w:val="both"/>
        <w:rPr>
          <w:rFonts w:ascii="ArialMT" w:eastAsia="Calibri" w:hAnsi="ArialMT" w:cs="Arial-BoldMT"/>
          <w:sz w:val="24"/>
          <w:szCs w:val="24"/>
          <w:lang w:val="nl-BE"/>
        </w:rPr>
      </w:pPr>
    </w:p>
    <w:p w14:paraId="0E9B4049" w14:textId="77777777" w:rsidR="006F52F8" w:rsidRDefault="006F52F8" w:rsidP="00846177">
      <w:pPr>
        <w:suppressAutoHyphens w:val="0"/>
        <w:spacing w:after="0" w:line="240" w:lineRule="auto"/>
        <w:rPr>
          <w:rFonts w:ascii="Arial-BoldMT" w:eastAsia="Calibri" w:hAnsi="Arial-BoldMT" w:cs="Arial-BoldMT"/>
          <w:b/>
          <w:bCs/>
          <w:sz w:val="24"/>
          <w:szCs w:val="24"/>
          <w:u w:val="single"/>
          <w:lang w:val="nl-BE"/>
        </w:rPr>
      </w:pPr>
    </w:p>
    <w:p w14:paraId="4DE67F5D" w14:textId="77777777" w:rsidR="006F52F8" w:rsidRDefault="006F52F8" w:rsidP="00846177">
      <w:pPr>
        <w:suppressAutoHyphens w:val="0"/>
        <w:spacing w:after="0" w:line="240" w:lineRule="auto"/>
        <w:rPr>
          <w:rFonts w:ascii="Arial-BoldMT" w:eastAsia="Calibri" w:hAnsi="Arial-BoldMT" w:cs="Arial-BoldMT"/>
          <w:b/>
          <w:bCs/>
          <w:sz w:val="24"/>
          <w:szCs w:val="24"/>
          <w:u w:val="single"/>
          <w:lang w:val="nl-BE"/>
        </w:rPr>
      </w:pPr>
    </w:p>
    <w:p w14:paraId="406F3414" w14:textId="74FDF680" w:rsidR="00AF6F48" w:rsidRDefault="00846177" w:rsidP="00846177">
      <w:pPr>
        <w:suppressAutoHyphens w:val="0"/>
        <w:spacing w:after="0" w:line="240" w:lineRule="auto"/>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br w:type="page"/>
      </w:r>
    </w:p>
    <w:p w14:paraId="052DAA3A" w14:textId="77777777" w:rsidR="00AF6F48" w:rsidRDefault="00AF6F48" w:rsidP="00846177">
      <w:pPr>
        <w:suppressAutoHyphens w:val="0"/>
        <w:spacing w:after="0" w:line="240" w:lineRule="auto"/>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lastRenderedPageBreak/>
        <w:t>Te betalen kosten:</w:t>
      </w:r>
    </w:p>
    <w:p w14:paraId="3585E74C" w14:textId="77777777" w:rsidR="00572F9D" w:rsidRPr="004D32ED" w:rsidRDefault="00572F9D" w:rsidP="00AF6F48">
      <w:pPr>
        <w:suppressAutoHyphens w:val="0"/>
        <w:spacing w:after="0" w:line="240" w:lineRule="auto"/>
        <w:jc w:val="both"/>
        <w:rPr>
          <w:rFonts w:ascii="ArialMT" w:eastAsia="Calibri" w:hAnsi="ArialMT" w:cs="Arial-BoldMT"/>
          <w:bCs/>
          <w:sz w:val="24"/>
          <w:szCs w:val="24"/>
          <w:lang w:val="nl-BE"/>
        </w:rPr>
      </w:pPr>
    </w:p>
    <w:p w14:paraId="43E82712" w14:textId="7D15E431" w:rsidR="00AF6F48" w:rsidRPr="004D32ED" w:rsidRDefault="00572F9D" w:rsidP="00AF6F48">
      <w:pPr>
        <w:suppressAutoHyphens w:val="0"/>
        <w:spacing w:after="0" w:line="240" w:lineRule="auto"/>
        <w:jc w:val="both"/>
        <w:rPr>
          <w:rFonts w:ascii="ArialMT" w:eastAsia="Calibri" w:hAnsi="ArialMT" w:cs="Arial-BoldMT"/>
          <w:b/>
          <w:bCs/>
          <w:sz w:val="24"/>
          <w:szCs w:val="24"/>
          <w:u w:val="single"/>
          <w:lang w:val="nl-BE"/>
        </w:rPr>
      </w:pPr>
      <w:r w:rsidRPr="004D32ED">
        <w:rPr>
          <w:rFonts w:ascii="ArialMT" w:eastAsia="Calibri" w:hAnsi="ArialMT" w:cs="Arial-BoldMT"/>
          <w:bCs/>
          <w:sz w:val="24"/>
          <w:szCs w:val="24"/>
          <w:lang w:val="nl-BE"/>
        </w:rPr>
        <w:t>B</w:t>
      </w:r>
      <w:r w:rsidR="00AF6F48" w:rsidRPr="004D32ED">
        <w:rPr>
          <w:rFonts w:ascii="ArialMT" w:eastAsia="Calibri" w:hAnsi="ArialMT" w:cs="Arial-BoldMT"/>
          <w:bCs/>
          <w:sz w:val="24"/>
          <w:szCs w:val="24"/>
          <w:lang w:val="nl-BE"/>
        </w:rPr>
        <w:t xml:space="preserve">ijdrage voor het begrotingsfonds voor </w:t>
      </w:r>
      <w:r w:rsidR="00735E98" w:rsidRPr="004D32ED">
        <w:rPr>
          <w:rFonts w:ascii="ArialMT" w:eastAsia="Calibri" w:hAnsi="ArialMT" w:cs="Arial-BoldMT"/>
          <w:bCs/>
          <w:sz w:val="24"/>
          <w:szCs w:val="24"/>
          <w:lang w:val="nl-BE"/>
        </w:rPr>
        <w:t xml:space="preserve">de </w:t>
      </w:r>
      <w:r w:rsidR="00AF6F48" w:rsidRPr="004D32ED">
        <w:rPr>
          <w:rFonts w:ascii="ArialMT" w:eastAsia="Calibri" w:hAnsi="ArialMT" w:cs="Arial-BoldMT"/>
          <w:bCs/>
          <w:sz w:val="24"/>
          <w:szCs w:val="24"/>
          <w:lang w:val="nl-BE"/>
        </w:rPr>
        <w:t xml:space="preserve">juridische </w:t>
      </w:r>
      <w:r w:rsidR="00735E98" w:rsidRPr="004D32ED">
        <w:rPr>
          <w:rFonts w:ascii="ArialMT" w:eastAsia="Calibri" w:hAnsi="ArialMT" w:cs="Arial-BoldMT"/>
          <w:bCs/>
          <w:sz w:val="24"/>
          <w:szCs w:val="24"/>
          <w:lang w:val="nl-BE"/>
        </w:rPr>
        <w:t>tweedelijns</w:t>
      </w:r>
      <w:r w:rsidR="00185FCB" w:rsidRPr="004D32ED">
        <w:rPr>
          <w:rFonts w:ascii="ArialMT" w:eastAsia="Calibri" w:hAnsi="ArialMT" w:cs="Arial-BoldMT"/>
          <w:bCs/>
          <w:sz w:val="24"/>
          <w:szCs w:val="24"/>
          <w:lang w:val="nl-BE"/>
        </w:rPr>
        <w:t>bijstand</w:t>
      </w:r>
      <w:r w:rsidR="00AF6F48" w:rsidRPr="004D32ED">
        <w:rPr>
          <w:rFonts w:ascii="ArialMT" w:eastAsia="Calibri" w:hAnsi="ArialMT" w:cs="Arial-BoldMT"/>
          <w:bCs/>
          <w:sz w:val="24"/>
          <w:szCs w:val="24"/>
          <w:lang w:val="nl-BE"/>
        </w:rPr>
        <w:t xml:space="preserve">: </w:t>
      </w:r>
      <w:r w:rsidR="00772140" w:rsidRPr="004D32ED">
        <w:rPr>
          <w:rFonts w:ascii="ArialMT" w:eastAsia="Calibri" w:hAnsi="ArialMT" w:cs="Arial-BoldMT"/>
          <w:bCs/>
          <w:sz w:val="24"/>
          <w:szCs w:val="24"/>
          <w:lang w:val="nl-BE"/>
        </w:rPr>
        <w:t>2</w:t>
      </w:r>
      <w:r w:rsidR="00BE7ACB" w:rsidRPr="004D32ED">
        <w:rPr>
          <w:rFonts w:ascii="ArialMT" w:eastAsia="Calibri" w:hAnsi="ArialMT" w:cs="Arial-BoldMT"/>
          <w:bCs/>
          <w:sz w:val="24"/>
          <w:szCs w:val="24"/>
          <w:lang w:val="nl-BE"/>
        </w:rPr>
        <w:t>4</w:t>
      </w:r>
      <w:r w:rsidR="00AF6F48" w:rsidRPr="004D32ED">
        <w:rPr>
          <w:rFonts w:ascii="ArialMT" w:eastAsia="Calibri" w:hAnsi="ArialMT" w:cs="Arial-BoldMT"/>
          <w:bCs/>
          <w:sz w:val="24"/>
          <w:szCs w:val="24"/>
          <w:lang w:val="nl-BE"/>
        </w:rPr>
        <w:t xml:space="preserve">,00 euro </w:t>
      </w:r>
    </w:p>
    <w:p w14:paraId="3C2FB9A0" w14:textId="77777777" w:rsidR="00AF6F48" w:rsidRPr="004D32ED" w:rsidRDefault="00AF6F48" w:rsidP="00846177">
      <w:pPr>
        <w:suppressAutoHyphens w:val="0"/>
        <w:spacing w:after="0" w:line="240" w:lineRule="auto"/>
        <w:rPr>
          <w:rFonts w:ascii="ArialMT" w:eastAsia="Calibri" w:hAnsi="ArialMT" w:cs="Arial-BoldMT"/>
          <w:sz w:val="24"/>
          <w:szCs w:val="24"/>
          <w:lang w:val="nl-BE"/>
        </w:rPr>
      </w:pPr>
    </w:p>
    <w:p w14:paraId="0DF11209" w14:textId="77777777" w:rsidR="00953D1B" w:rsidRDefault="00953D1B" w:rsidP="00953D1B">
      <w:pPr>
        <w:suppressAutoHyphens w:val="0"/>
        <w:spacing w:after="0" w:line="240" w:lineRule="auto"/>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t>Aantal verzoekschriften ter griffie neer te leggen</w:t>
      </w:r>
      <w:r w:rsidR="001B0208">
        <w:rPr>
          <w:rFonts w:ascii="Arial-BoldMT" w:eastAsia="Calibri" w:hAnsi="Arial-BoldMT" w:cs="Arial-BoldMT"/>
          <w:b/>
          <w:bCs/>
          <w:sz w:val="24"/>
          <w:szCs w:val="24"/>
          <w:u w:val="single"/>
          <w:lang w:val="nl-BE"/>
        </w:rPr>
        <w:t>:</w:t>
      </w:r>
    </w:p>
    <w:p w14:paraId="2DDFA26A" w14:textId="7A607C17" w:rsidR="00572F9D" w:rsidRDefault="00572F9D" w:rsidP="00185FCB">
      <w:pPr>
        <w:suppressAutoHyphens w:val="0"/>
        <w:spacing w:after="0" w:line="240" w:lineRule="auto"/>
        <w:jc w:val="both"/>
        <w:rPr>
          <w:rFonts w:ascii="ArialMT" w:eastAsia="Calibri" w:hAnsi="ArialMT" w:cs="Arial-BoldMT"/>
          <w:bCs/>
          <w:sz w:val="24"/>
          <w:szCs w:val="24"/>
          <w:lang w:val="nl-BE"/>
        </w:rPr>
      </w:pPr>
    </w:p>
    <w:p w14:paraId="62856887" w14:textId="1DE22C4D" w:rsidR="004D32ED" w:rsidRDefault="004D32ED" w:rsidP="004D32ED">
      <w:pPr>
        <w:pStyle w:val="Lijstalinea"/>
        <w:numPr>
          <w:ilvl w:val="0"/>
          <w:numId w:val="15"/>
        </w:numPr>
        <w:suppressAutoHyphens w:val="0"/>
        <w:spacing w:after="0" w:line="240" w:lineRule="auto"/>
        <w:jc w:val="both"/>
        <w:rPr>
          <w:rFonts w:ascii="ArialMT" w:eastAsia="Calibri" w:hAnsi="ArialMT" w:cs="Arial-BoldMT"/>
          <w:bCs/>
          <w:sz w:val="24"/>
          <w:szCs w:val="24"/>
          <w:lang w:val="nl-BE"/>
        </w:rPr>
      </w:pPr>
      <w:r>
        <w:rPr>
          <w:rFonts w:ascii="ArialMT" w:eastAsia="Calibri" w:hAnsi="ArialMT" w:cs="Arial-BoldMT"/>
          <w:bCs/>
          <w:sz w:val="24"/>
          <w:szCs w:val="24"/>
          <w:lang w:val="nl-BE"/>
        </w:rPr>
        <w:t>1 verzoekschrift voor de vrederechter</w:t>
      </w:r>
      <w:r w:rsidR="0064659B">
        <w:rPr>
          <w:rFonts w:ascii="ArialMT" w:eastAsia="Calibri" w:hAnsi="ArialMT" w:cs="Arial-BoldMT"/>
          <w:bCs/>
          <w:sz w:val="24"/>
          <w:szCs w:val="24"/>
          <w:lang w:val="nl-BE"/>
        </w:rPr>
        <w:t>;</w:t>
      </w:r>
    </w:p>
    <w:p w14:paraId="4C4A2ECD" w14:textId="08CA38C8" w:rsidR="004D32ED" w:rsidRDefault="0064659B" w:rsidP="004D32ED">
      <w:pPr>
        <w:pStyle w:val="Lijstalinea"/>
        <w:numPr>
          <w:ilvl w:val="0"/>
          <w:numId w:val="15"/>
        </w:numPr>
        <w:suppressAutoHyphens w:val="0"/>
        <w:spacing w:after="0" w:line="240" w:lineRule="auto"/>
        <w:jc w:val="both"/>
        <w:rPr>
          <w:rFonts w:ascii="ArialMT" w:eastAsia="Calibri" w:hAnsi="ArialMT" w:cs="Arial-BoldMT"/>
          <w:bCs/>
          <w:sz w:val="24"/>
          <w:szCs w:val="24"/>
          <w:lang w:val="nl-BE"/>
        </w:rPr>
      </w:pPr>
      <w:r>
        <w:rPr>
          <w:rFonts w:ascii="ArialMT" w:eastAsia="Calibri" w:hAnsi="ArialMT" w:cs="Arial-BoldMT"/>
          <w:bCs/>
          <w:sz w:val="24"/>
          <w:szCs w:val="24"/>
          <w:lang w:val="nl-BE"/>
        </w:rPr>
        <w:t>2 verzoekschriften per partij (zowel voor de verzoekende partij(en) als voor de op te roepen partij(en)).</w:t>
      </w:r>
    </w:p>
    <w:p w14:paraId="5E43FE93" w14:textId="77777777" w:rsidR="00AF6F48" w:rsidRPr="0064659B" w:rsidRDefault="00AF6F48" w:rsidP="0064659B">
      <w:pPr>
        <w:suppressAutoHyphens w:val="0"/>
        <w:spacing w:after="0" w:line="240" w:lineRule="auto"/>
        <w:jc w:val="both"/>
        <w:rPr>
          <w:rFonts w:ascii="ArialMT" w:eastAsia="Calibri" w:hAnsi="ArialMT" w:cs="Arial-BoldMT"/>
          <w:bCs/>
          <w:sz w:val="24"/>
          <w:szCs w:val="24"/>
          <w:lang w:val="nl-BE"/>
        </w:rPr>
      </w:pPr>
    </w:p>
    <w:p w14:paraId="7F80EDCA" w14:textId="77777777" w:rsidR="00572F9D" w:rsidRPr="00846177" w:rsidRDefault="00572F9D" w:rsidP="00572F9D">
      <w:pPr>
        <w:suppressAutoHyphens w:val="0"/>
        <w:spacing w:after="0" w:line="240" w:lineRule="auto"/>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t>Verplichte bijlagen</w:t>
      </w:r>
      <w:r w:rsidRPr="00083EC6">
        <w:rPr>
          <w:rFonts w:ascii="ArialMT" w:eastAsia="Calibri" w:hAnsi="ArialMT" w:cs="ArialMT"/>
          <w:b/>
          <w:bCs/>
          <w:sz w:val="24"/>
          <w:szCs w:val="24"/>
          <w:u w:val="single"/>
          <w:lang w:val="nl-BE"/>
        </w:rPr>
        <w:t>:</w:t>
      </w:r>
      <w:r>
        <w:rPr>
          <w:rFonts w:ascii="ArialMT" w:eastAsia="Calibri" w:hAnsi="ArialMT" w:cs="ArialMT"/>
          <w:sz w:val="24"/>
          <w:szCs w:val="24"/>
          <w:lang w:val="nl-BE"/>
        </w:rPr>
        <w:t xml:space="preserve"> </w:t>
      </w:r>
    </w:p>
    <w:p w14:paraId="1B7F8633" w14:textId="6A5D3E85" w:rsidR="00572F9D" w:rsidRDefault="00572F9D" w:rsidP="00735E98">
      <w:pPr>
        <w:suppressAutoHyphens w:val="0"/>
        <w:spacing w:after="0" w:line="240" w:lineRule="auto"/>
        <w:jc w:val="both"/>
        <w:rPr>
          <w:rFonts w:ascii="ArialMT" w:eastAsia="Calibri" w:hAnsi="ArialMT" w:cs="Arial-BoldMT"/>
          <w:bCs/>
          <w:sz w:val="24"/>
          <w:szCs w:val="24"/>
          <w:lang w:val="nl-BE"/>
        </w:rPr>
      </w:pPr>
    </w:p>
    <w:p w14:paraId="1634677C" w14:textId="17B93EF0" w:rsidR="0064659B" w:rsidRDefault="00B3065A" w:rsidP="00735E98">
      <w:pPr>
        <w:suppressAutoHyphens w:val="0"/>
        <w:spacing w:after="0" w:line="240" w:lineRule="auto"/>
        <w:jc w:val="both"/>
        <w:rPr>
          <w:rFonts w:ascii="ArialMT" w:eastAsia="Calibri" w:hAnsi="ArialMT" w:cs="Arial-BoldMT"/>
          <w:bCs/>
          <w:sz w:val="24"/>
          <w:szCs w:val="24"/>
          <w:lang w:val="nl-BE"/>
        </w:rPr>
      </w:pPr>
      <w:r>
        <w:rPr>
          <w:rFonts w:ascii="ArialMT" w:eastAsia="Calibri" w:hAnsi="ArialMT" w:cs="Arial-BoldMT"/>
          <w:bCs/>
          <w:sz w:val="24"/>
          <w:szCs w:val="24"/>
          <w:lang w:val="nl-BE"/>
        </w:rPr>
        <w:t>Indien de op te roepen partij een natuurlijk persoon is (dus geen vennootschap):</w:t>
      </w:r>
    </w:p>
    <w:p w14:paraId="38B03349" w14:textId="5AAC56E7" w:rsidR="00B3065A" w:rsidRDefault="00B3065A" w:rsidP="00735E98">
      <w:pPr>
        <w:suppressAutoHyphens w:val="0"/>
        <w:spacing w:after="0" w:line="240" w:lineRule="auto"/>
        <w:jc w:val="both"/>
        <w:rPr>
          <w:rFonts w:ascii="ArialMT" w:eastAsia="Calibri" w:hAnsi="ArialMT" w:cs="Arial-BoldMT"/>
          <w:bCs/>
          <w:sz w:val="24"/>
          <w:szCs w:val="24"/>
          <w:lang w:val="nl-BE"/>
        </w:rPr>
      </w:pPr>
    </w:p>
    <w:p w14:paraId="208EBE87" w14:textId="442558D4" w:rsidR="00B3065A" w:rsidRDefault="00FE1634" w:rsidP="00B3065A">
      <w:pPr>
        <w:pStyle w:val="Lijstalinea"/>
        <w:numPr>
          <w:ilvl w:val="0"/>
          <w:numId w:val="15"/>
        </w:numPr>
        <w:suppressAutoHyphens w:val="0"/>
        <w:spacing w:after="0" w:line="240" w:lineRule="auto"/>
        <w:jc w:val="both"/>
        <w:rPr>
          <w:rFonts w:ascii="ArialMT" w:eastAsia="Calibri" w:hAnsi="ArialMT" w:cs="Arial-BoldMT"/>
          <w:bCs/>
          <w:sz w:val="24"/>
          <w:szCs w:val="24"/>
          <w:lang w:val="nl-BE"/>
        </w:rPr>
      </w:pPr>
      <w:r w:rsidRPr="00FE1634">
        <w:rPr>
          <w:rFonts w:ascii="ArialMT" w:eastAsia="Calibri" w:hAnsi="ArialMT" w:cs="Arial-BoldMT"/>
          <w:bCs/>
          <w:sz w:val="24"/>
          <w:szCs w:val="24"/>
          <w:u w:val="single"/>
          <w:lang w:val="nl-BE"/>
        </w:rPr>
        <w:t>g</w:t>
      </w:r>
      <w:r w:rsidR="00B3065A" w:rsidRPr="00FE1634">
        <w:rPr>
          <w:rFonts w:ascii="ArialMT" w:eastAsia="Calibri" w:hAnsi="ArialMT" w:cs="Arial-BoldMT"/>
          <w:bCs/>
          <w:sz w:val="24"/>
          <w:szCs w:val="24"/>
          <w:u w:val="single"/>
          <w:lang w:val="nl-BE"/>
        </w:rPr>
        <w:t>etuigschrift van de woonplaats en de geboortedatum</w:t>
      </w:r>
      <w:r w:rsidR="00B3065A">
        <w:rPr>
          <w:rFonts w:ascii="ArialMT" w:eastAsia="Calibri" w:hAnsi="ArialMT" w:cs="Arial-BoldMT"/>
          <w:bCs/>
          <w:sz w:val="24"/>
          <w:szCs w:val="24"/>
          <w:lang w:val="nl-BE"/>
        </w:rPr>
        <w:t xml:space="preserve"> van de op te roepen partij, af te leveren door het gemeentebestuur, en niet ouder dan 15 dagen</w:t>
      </w:r>
      <w:r>
        <w:rPr>
          <w:rFonts w:ascii="ArialMT" w:eastAsia="Calibri" w:hAnsi="ArialMT" w:cs="Arial-BoldMT"/>
          <w:bCs/>
          <w:sz w:val="24"/>
          <w:szCs w:val="24"/>
          <w:lang w:val="nl-BE"/>
        </w:rPr>
        <w:t>;</w:t>
      </w:r>
    </w:p>
    <w:p w14:paraId="67CD8AF0" w14:textId="5C37117D" w:rsidR="00FE1634" w:rsidRPr="00B3065A" w:rsidRDefault="00FE1634" w:rsidP="00B3065A">
      <w:pPr>
        <w:pStyle w:val="Lijstalinea"/>
        <w:numPr>
          <w:ilvl w:val="0"/>
          <w:numId w:val="15"/>
        </w:numPr>
        <w:suppressAutoHyphens w:val="0"/>
        <w:spacing w:after="0" w:line="240" w:lineRule="auto"/>
        <w:jc w:val="both"/>
        <w:rPr>
          <w:rFonts w:ascii="ArialMT" w:eastAsia="Calibri" w:hAnsi="ArialMT" w:cs="Arial-BoldMT"/>
          <w:bCs/>
          <w:sz w:val="24"/>
          <w:szCs w:val="24"/>
          <w:lang w:val="nl-BE"/>
        </w:rPr>
      </w:pPr>
      <w:r>
        <w:rPr>
          <w:rFonts w:ascii="ArialMT" w:eastAsia="Calibri" w:hAnsi="ArialMT" w:cs="Arial-BoldMT"/>
          <w:bCs/>
          <w:sz w:val="24"/>
          <w:szCs w:val="24"/>
          <w:u w:val="single"/>
          <w:lang w:val="nl-BE"/>
        </w:rPr>
        <w:t xml:space="preserve">attest van </w:t>
      </w:r>
      <w:r w:rsidRPr="00497B96">
        <w:rPr>
          <w:rFonts w:ascii="ArialMT" w:eastAsia="Calibri" w:hAnsi="ArialMT" w:cs="Arial-BoldMT"/>
          <w:bCs/>
          <w:sz w:val="24"/>
          <w:szCs w:val="24"/>
          <w:u w:val="single"/>
          <w:lang w:val="nl-BE"/>
        </w:rPr>
        <w:t>gezinssamenstelling</w:t>
      </w:r>
      <w:r w:rsidRPr="00497B96">
        <w:rPr>
          <w:rFonts w:ascii="ArialMT" w:eastAsia="Calibri" w:hAnsi="ArialMT" w:cs="Arial-BoldMT"/>
          <w:bCs/>
          <w:sz w:val="24"/>
          <w:szCs w:val="24"/>
          <w:lang w:val="nl-BE"/>
        </w:rPr>
        <w:t xml:space="preserve"> van de op te roepen partij</w:t>
      </w:r>
      <w:r w:rsidR="00023C8E" w:rsidRPr="00023C8E">
        <w:rPr>
          <w:rFonts w:ascii="ArialMT" w:eastAsia="Calibri" w:hAnsi="ArialMT" w:cs="Arial-BoldMT"/>
          <w:bCs/>
          <w:sz w:val="24"/>
          <w:szCs w:val="24"/>
          <w:lang w:val="nl-BE"/>
        </w:rPr>
        <w:t>.</w:t>
      </w:r>
    </w:p>
    <w:p w14:paraId="3FC1D461" w14:textId="77777777" w:rsidR="00572F9D" w:rsidRPr="005202F5" w:rsidRDefault="00572F9D" w:rsidP="00572F9D">
      <w:pPr>
        <w:spacing w:after="0" w:line="100" w:lineRule="atLeast"/>
        <w:jc w:val="both"/>
        <w:rPr>
          <w:rFonts w:ascii="ArialMT" w:eastAsia="Calibri" w:hAnsi="ArialMT" w:cs="Arial-BoldMT"/>
          <w:bCs/>
          <w:sz w:val="24"/>
          <w:szCs w:val="24"/>
          <w:lang w:val="nl-BE"/>
        </w:rPr>
      </w:pPr>
    </w:p>
    <w:p w14:paraId="09FD67D5" w14:textId="7349D596" w:rsidR="00572F9D" w:rsidRPr="00735E98" w:rsidRDefault="00735E98" w:rsidP="00572F9D">
      <w:pPr>
        <w:spacing w:after="0" w:line="100" w:lineRule="atLeast"/>
        <w:jc w:val="both"/>
        <w:rPr>
          <w:rFonts w:ascii="Arial-BoldMT" w:eastAsia="Calibri" w:hAnsi="Arial-BoldMT" w:cs="Arial-BoldMT"/>
          <w:b/>
          <w:sz w:val="24"/>
          <w:szCs w:val="24"/>
          <w:u w:val="single"/>
          <w:lang w:val="nl-BE"/>
        </w:rPr>
      </w:pPr>
      <w:r w:rsidRPr="00735E98">
        <w:rPr>
          <w:rFonts w:ascii="Arial-BoldMT" w:eastAsia="Calibri" w:hAnsi="Arial-BoldMT" w:cs="Arial-BoldMT"/>
          <w:b/>
          <w:sz w:val="24"/>
          <w:szCs w:val="24"/>
          <w:u w:val="single"/>
          <w:lang w:val="nl-BE"/>
        </w:rPr>
        <w:t>Facultatieve</w:t>
      </w:r>
      <w:r w:rsidR="00572F9D" w:rsidRPr="00735E98">
        <w:rPr>
          <w:rFonts w:ascii="Arial-BoldMT" w:eastAsia="Calibri" w:hAnsi="Arial-BoldMT" w:cs="Arial-BoldMT"/>
          <w:b/>
          <w:sz w:val="24"/>
          <w:szCs w:val="24"/>
          <w:u w:val="single"/>
          <w:lang w:val="nl-BE"/>
        </w:rPr>
        <w:t xml:space="preserve"> bijlage:</w:t>
      </w:r>
    </w:p>
    <w:p w14:paraId="5984FAA5" w14:textId="2505FA7E" w:rsidR="00572F9D" w:rsidRDefault="00572F9D" w:rsidP="00572F9D">
      <w:pPr>
        <w:spacing w:after="0" w:line="100" w:lineRule="atLeast"/>
        <w:jc w:val="both"/>
        <w:rPr>
          <w:rFonts w:ascii="ArialMT" w:eastAsia="Calibri" w:hAnsi="ArialMT" w:cs="Arial-BoldMT"/>
          <w:bCs/>
          <w:sz w:val="24"/>
          <w:szCs w:val="24"/>
          <w:lang w:val="nl-BE"/>
        </w:rPr>
      </w:pPr>
    </w:p>
    <w:p w14:paraId="7167788E" w14:textId="05A823A2" w:rsidR="008D27DA" w:rsidRDefault="008D27DA" w:rsidP="00572F9D">
      <w:pPr>
        <w:spacing w:after="0" w:line="100" w:lineRule="atLeast"/>
        <w:jc w:val="both"/>
        <w:rPr>
          <w:rFonts w:ascii="ArialMT" w:eastAsia="Calibri" w:hAnsi="ArialMT" w:cs="Arial-BoldMT"/>
          <w:bCs/>
          <w:sz w:val="24"/>
          <w:szCs w:val="24"/>
          <w:lang w:val="nl-BE"/>
        </w:rPr>
      </w:pPr>
      <w:r>
        <w:rPr>
          <w:rFonts w:ascii="ArialMT" w:eastAsia="Calibri" w:hAnsi="ArialMT" w:cs="Arial-BoldMT"/>
          <w:bCs/>
          <w:sz w:val="24"/>
          <w:szCs w:val="24"/>
          <w:lang w:val="nl-BE"/>
        </w:rPr>
        <w:t>Indien de op te roepen partij een vennootschap is:</w:t>
      </w:r>
    </w:p>
    <w:p w14:paraId="1E6BA1F8" w14:textId="22316FB4" w:rsidR="008D27DA" w:rsidRDefault="008D27DA" w:rsidP="00572F9D">
      <w:pPr>
        <w:spacing w:after="0" w:line="100" w:lineRule="atLeast"/>
        <w:jc w:val="both"/>
        <w:rPr>
          <w:rFonts w:ascii="ArialMT" w:eastAsia="Calibri" w:hAnsi="ArialMT" w:cs="Arial-BoldMT"/>
          <w:bCs/>
          <w:sz w:val="24"/>
          <w:szCs w:val="24"/>
          <w:lang w:val="nl-BE"/>
        </w:rPr>
      </w:pPr>
    </w:p>
    <w:p w14:paraId="5D97003D" w14:textId="548EBD29" w:rsidR="008D27DA" w:rsidRDefault="008D27DA" w:rsidP="008D27DA">
      <w:pPr>
        <w:pStyle w:val="Lijstalinea"/>
        <w:numPr>
          <w:ilvl w:val="0"/>
          <w:numId w:val="15"/>
        </w:numPr>
        <w:spacing w:after="0" w:line="100" w:lineRule="atLeast"/>
        <w:jc w:val="both"/>
        <w:rPr>
          <w:rFonts w:ascii="ArialMT" w:eastAsia="Calibri" w:hAnsi="ArialMT" w:cs="Arial-BoldMT"/>
          <w:bCs/>
          <w:sz w:val="24"/>
          <w:szCs w:val="24"/>
          <w:lang w:val="nl-BE"/>
        </w:rPr>
      </w:pPr>
      <w:r w:rsidRPr="008D27DA">
        <w:rPr>
          <w:rFonts w:ascii="ArialMT" w:eastAsia="Calibri" w:hAnsi="ArialMT" w:cs="Arial-BoldMT"/>
          <w:bCs/>
          <w:sz w:val="24"/>
          <w:szCs w:val="24"/>
          <w:u w:val="single"/>
          <w:lang w:val="nl-BE"/>
        </w:rPr>
        <w:t>uittreksel uit de Kruispuntbank van Ondernemingen</w:t>
      </w:r>
      <w:r>
        <w:rPr>
          <w:rFonts w:ascii="ArialMT" w:eastAsia="Calibri" w:hAnsi="ArialMT" w:cs="Arial-BoldMT"/>
          <w:bCs/>
          <w:sz w:val="24"/>
          <w:szCs w:val="24"/>
          <w:lang w:val="nl-BE"/>
        </w:rPr>
        <w:t xml:space="preserve"> van de op te roepen partij.</w:t>
      </w:r>
    </w:p>
    <w:p w14:paraId="2B4E31DB" w14:textId="77777777" w:rsidR="000950DB" w:rsidRPr="003E2C41" w:rsidRDefault="000950DB">
      <w:pPr>
        <w:spacing w:after="0" w:line="100" w:lineRule="atLeast"/>
        <w:jc w:val="both"/>
        <w:rPr>
          <w:rFonts w:ascii="ArialMT" w:eastAsia="Calibri" w:hAnsi="ArialMT" w:cs="Arial-BoldMT"/>
          <w:sz w:val="24"/>
          <w:szCs w:val="24"/>
          <w:lang w:val="nl-BE"/>
        </w:rPr>
      </w:pPr>
    </w:p>
    <w:p w14:paraId="71DB5E8B" w14:textId="77777777" w:rsidR="000950DB" w:rsidRPr="003E2C41" w:rsidRDefault="000950DB">
      <w:pPr>
        <w:spacing w:after="0" w:line="100" w:lineRule="atLeast"/>
        <w:jc w:val="both"/>
        <w:rPr>
          <w:rFonts w:ascii="Arial-BoldMT" w:eastAsia="Calibri" w:hAnsi="Arial-BoldMT" w:cs="Arial-BoldMT"/>
          <w:sz w:val="24"/>
          <w:szCs w:val="24"/>
          <w:lang w:val="nl-BE"/>
        </w:rPr>
      </w:pPr>
    </w:p>
    <w:p w14:paraId="07C6FF59" w14:textId="77777777" w:rsidR="00193C92" w:rsidRPr="003E2C41" w:rsidRDefault="00193C92">
      <w:pPr>
        <w:spacing w:after="0" w:line="100" w:lineRule="atLeast"/>
        <w:jc w:val="both"/>
        <w:rPr>
          <w:rFonts w:ascii="ArialMT" w:hAnsi="ArialMT" w:hint="eastAsia"/>
          <w:sz w:val="24"/>
          <w:szCs w:val="24"/>
          <w:lang w:val="nl-BE"/>
        </w:rPr>
      </w:pPr>
    </w:p>
    <w:sectPr w:rsidR="00193C92" w:rsidRPr="003E2C41">
      <w:footerReference w:type="default" r:id="rId8"/>
      <w:pgSz w:w="11906" w:h="16838"/>
      <w:pgMar w:top="1440" w:right="1440" w:bottom="1440" w:left="1440" w:header="708" w:footer="708" w:gutter="0"/>
      <w:cols w:space="708"/>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F4835" w14:textId="77777777" w:rsidR="00675E0D" w:rsidRDefault="00675E0D" w:rsidP="006F3116">
      <w:pPr>
        <w:spacing w:after="0" w:line="240" w:lineRule="auto"/>
      </w:pPr>
      <w:r>
        <w:separator/>
      </w:r>
    </w:p>
  </w:endnote>
  <w:endnote w:type="continuationSeparator" w:id="0">
    <w:p w14:paraId="05E43A30" w14:textId="77777777" w:rsidR="00675E0D" w:rsidRDefault="00675E0D" w:rsidP="006F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Times New Roman"/>
    <w:charset w:val="00"/>
    <w:family w:val="auto"/>
    <w:pitch w:val="variable"/>
  </w:font>
  <w:font w:name="Arial-BoldMT">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908488"/>
      <w:docPartObj>
        <w:docPartGallery w:val="Page Numbers (Bottom of Page)"/>
        <w:docPartUnique/>
      </w:docPartObj>
    </w:sdtPr>
    <w:sdtEndPr/>
    <w:sdtContent>
      <w:sdt>
        <w:sdtPr>
          <w:id w:val="-1769616900"/>
          <w:docPartObj>
            <w:docPartGallery w:val="Page Numbers (Top of Page)"/>
            <w:docPartUnique/>
          </w:docPartObj>
        </w:sdtPr>
        <w:sdtEndPr/>
        <w:sdtContent>
          <w:p w14:paraId="0DAA715B" w14:textId="77777777" w:rsidR="006F3116" w:rsidRPr="00234015" w:rsidRDefault="006F3116">
            <w:pPr>
              <w:pStyle w:val="Voettekst"/>
              <w:jc w:val="right"/>
              <w:rPr>
                <w:lang w:val="nl-BE"/>
              </w:rPr>
            </w:pPr>
            <w:r w:rsidRPr="005202F5">
              <w:rPr>
                <w:rFonts w:ascii="ArialMT" w:hAnsi="ArialMT"/>
                <w:sz w:val="20"/>
                <w:szCs w:val="20"/>
                <w:lang w:val="nl-NL"/>
              </w:rPr>
              <w:t xml:space="preserve">Pagina </w:t>
            </w:r>
            <w:r w:rsidRPr="005202F5">
              <w:rPr>
                <w:rFonts w:ascii="ArialMT" w:hAnsi="ArialMT"/>
                <w:b/>
                <w:bCs/>
                <w:sz w:val="20"/>
                <w:szCs w:val="20"/>
              </w:rPr>
              <w:fldChar w:fldCharType="begin"/>
            </w:r>
            <w:r w:rsidRPr="00234015">
              <w:rPr>
                <w:rFonts w:ascii="ArialMT" w:hAnsi="ArialMT"/>
                <w:b/>
                <w:bCs/>
                <w:sz w:val="20"/>
                <w:szCs w:val="20"/>
                <w:lang w:val="nl-BE"/>
              </w:rPr>
              <w:instrText>PAGE</w:instrText>
            </w:r>
            <w:r w:rsidRPr="005202F5">
              <w:rPr>
                <w:rFonts w:ascii="ArialMT" w:hAnsi="ArialMT"/>
                <w:b/>
                <w:bCs/>
                <w:sz w:val="20"/>
                <w:szCs w:val="20"/>
              </w:rPr>
              <w:fldChar w:fldCharType="separate"/>
            </w:r>
            <w:r w:rsidR="00AD1293" w:rsidRPr="00234015">
              <w:rPr>
                <w:rFonts w:ascii="ArialMT" w:hAnsi="ArialMT"/>
                <w:b/>
                <w:bCs/>
                <w:noProof/>
                <w:sz w:val="20"/>
                <w:szCs w:val="20"/>
                <w:lang w:val="nl-BE"/>
              </w:rPr>
              <w:t>4</w:t>
            </w:r>
            <w:r w:rsidRPr="005202F5">
              <w:rPr>
                <w:rFonts w:ascii="ArialMT" w:hAnsi="ArialMT"/>
                <w:b/>
                <w:bCs/>
                <w:sz w:val="20"/>
                <w:szCs w:val="20"/>
              </w:rPr>
              <w:fldChar w:fldCharType="end"/>
            </w:r>
            <w:r w:rsidRPr="005202F5">
              <w:rPr>
                <w:rFonts w:ascii="ArialMT" w:hAnsi="ArialMT"/>
                <w:sz w:val="20"/>
                <w:szCs w:val="20"/>
                <w:lang w:val="nl-NL"/>
              </w:rPr>
              <w:t xml:space="preserve"> van </w:t>
            </w:r>
            <w:r w:rsidRPr="005202F5">
              <w:rPr>
                <w:rFonts w:ascii="ArialMT" w:hAnsi="ArialMT"/>
                <w:b/>
                <w:bCs/>
                <w:sz w:val="20"/>
                <w:szCs w:val="20"/>
              </w:rPr>
              <w:fldChar w:fldCharType="begin"/>
            </w:r>
            <w:r w:rsidRPr="00234015">
              <w:rPr>
                <w:rFonts w:ascii="ArialMT" w:hAnsi="ArialMT"/>
                <w:b/>
                <w:bCs/>
                <w:sz w:val="20"/>
                <w:szCs w:val="20"/>
                <w:lang w:val="nl-BE"/>
              </w:rPr>
              <w:instrText>NUMPAGES</w:instrText>
            </w:r>
            <w:r w:rsidRPr="005202F5">
              <w:rPr>
                <w:rFonts w:ascii="ArialMT" w:hAnsi="ArialMT"/>
                <w:b/>
                <w:bCs/>
                <w:sz w:val="20"/>
                <w:szCs w:val="20"/>
              </w:rPr>
              <w:fldChar w:fldCharType="separate"/>
            </w:r>
            <w:r w:rsidR="00AD1293" w:rsidRPr="00234015">
              <w:rPr>
                <w:rFonts w:ascii="ArialMT" w:hAnsi="ArialMT"/>
                <w:b/>
                <w:bCs/>
                <w:noProof/>
                <w:sz w:val="20"/>
                <w:szCs w:val="20"/>
                <w:lang w:val="nl-BE"/>
              </w:rPr>
              <w:t>4</w:t>
            </w:r>
            <w:r w:rsidRPr="005202F5">
              <w:rPr>
                <w:rFonts w:ascii="ArialMT" w:hAnsi="ArialMT"/>
                <w:b/>
                <w:bCs/>
                <w:sz w:val="20"/>
                <w:szCs w:val="20"/>
              </w:rPr>
              <w:fldChar w:fldCharType="end"/>
            </w:r>
          </w:p>
        </w:sdtContent>
      </w:sdt>
    </w:sdtContent>
  </w:sdt>
  <w:p w14:paraId="10D5C4C5" w14:textId="0A646848" w:rsidR="004A2B57" w:rsidRDefault="004A2B57" w:rsidP="004A2B57">
    <w:pPr>
      <w:tabs>
        <w:tab w:val="left" w:pos="3300"/>
      </w:tabs>
      <w:spacing w:after="0" w:line="240" w:lineRule="auto"/>
      <w:jc w:val="both"/>
      <w:rPr>
        <w:rFonts w:ascii="ArialMT" w:hAnsi="ArialMT" w:hint="eastAsia"/>
        <w:sz w:val="20"/>
        <w:szCs w:val="20"/>
        <w:lang w:val="nl-BE"/>
      </w:rPr>
    </w:pPr>
    <w:r w:rsidRPr="00D41682">
      <w:rPr>
        <w:rFonts w:ascii="ArialMT" w:hAnsi="ArialMT"/>
        <w:sz w:val="20"/>
        <w:szCs w:val="20"/>
        <w:lang w:val="nl-BE"/>
      </w:rPr>
      <w:t>Verzoekschrift woninghuur (huurder)</w:t>
    </w:r>
  </w:p>
  <w:p w14:paraId="73EA785A" w14:textId="77777777" w:rsidR="004A2B57" w:rsidRPr="00D41682" w:rsidRDefault="004A2B57" w:rsidP="004A2B57">
    <w:pPr>
      <w:tabs>
        <w:tab w:val="left" w:pos="3300"/>
      </w:tabs>
      <w:spacing w:after="0" w:line="240" w:lineRule="auto"/>
      <w:jc w:val="both"/>
      <w:rPr>
        <w:rFonts w:ascii="ArialMT" w:hAnsi="ArialMT" w:hint="eastAsia"/>
        <w:sz w:val="20"/>
        <w:szCs w:val="20"/>
        <w:lang w:val="nl-BE"/>
      </w:rPr>
    </w:pPr>
  </w:p>
  <w:p w14:paraId="2EBDA35A" w14:textId="26116F6A" w:rsidR="00234015" w:rsidRPr="004A2B57" w:rsidRDefault="00FE77E3" w:rsidP="004A2B57">
    <w:pPr>
      <w:pStyle w:val="Voettekst"/>
      <w:tabs>
        <w:tab w:val="clear" w:pos="9026"/>
        <w:tab w:val="left" w:pos="6893"/>
      </w:tabs>
      <w:rPr>
        <w:rFonts w:ascii="ArialMT" w:hAnsi="ArialMT" w:hint="eastAsia"/>
        <w:sz w:val="20"/>
        <w:szCs w:val="20"/>
        <w:lang w:val="nl-BE"/>
      </w:rPr>
    </w:pPr>
    <w:r>
      <w:fldChar w:fldCharType="begin"/>
    </w:r>
    <w:r w:rsidRPr="00FE77E3">
      <w:rPr>
        <w:lang w:val="nl-BE"/>
      </w:rPr>
      <w:instrText xml:space="preserve"> HYPERLINK "https://www.rechtbanken-tribunaux.be/nl/vredegerechten-west-vlaanderen" </w:instrText>
    </w:r>
    <w:r>
      <w:fldChar w:fldCharType="separate"/>
    </w:r>
    <w:r w:rsidR="004A2B57" w:rsidRPr="00D41682">
      <w:rPr>
        <w:rStyle w:val="Hyperlink"/>
        <w:rFonts w:ascii="ArialMT" w:eastAsiaTheme="minorEastAsia" w:hAnsi="ArialMT"/>
        <w:noProof/>
        <w:color w:val="auto"/>
        <w:sz w:val="20"/>
        <w:szCs w:val="20"/>
        <w:lang w:val="nl-BE" w:eastAsia="nl-BE"/>
      </w:rPr>
      <w:t>https://www.rechtbanken-tribunaux.be/nl/vredegerechten-west-vlaanderen</w:t>
    </w:r>
    <w:r>
      <w:rPr>
        <w:rStyle w:val="Hyperlink"/>
        <w:rFonts w:ascii="ArialMT" w:eastAsiaTheme="minorEastAsia" w:hAnsi="ArialMT"/>
        <w:noProof/>
        <w:color w:val="auto"/>
        <w:sz w:val="20"/>
        <w:szCs w:val="20"/>
        <w:lang w:val="nl-BE" w:eastAsia="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507B2" w14:textId="77777777" w:rsidR="00675E0D" w:rsidRDefault="00675E0D" w:rsidP="006F3116">
      <w:pPr>
        <w:spacing w:after="0" w:line="240" w:lineRule="auto"/>
      </w:pPr>
      <w:r>
        <w:separator/>
      </w:r>
    </w:p>
  </w:footnote>
  <w:footnote w:type="continuationSeparator" w:id="0">
    <w:p w14:paraId="03E4DF70" w14:textId="77777777" w:rsidR="00675E0D" w:rsidRDefault="00675E0D" w:rsidP="006F3116">
      <w:pPr>
        <w:spacing w:after="0" w:line="240" w:lineRule="auto"/>
      </w:pPr>
      <w:r>
        <w:continuationSeparator/>
      </w:r>
    </w:p>
  </w:footnote>
  <w:footnote w:id="1">
    <w:p w14:paraId="4D2A416C" w14:textId="469F027C" w:rsidR="006F3116" w:rsidRPr="00A664A4" w:rsidRDefault="006F3116" w:rsidP="006F3116">
      <w:pPr>
        <w:pStyle w:val="Voetnoottekst"/>
        <w:jc w:val="both"/>
        <w:rPr>
          <w:rFonts w:ascii="ArialMT" w:hAnsi="ArialMT" w:hint="eastAsia"/>
          <w:lang w:val="nl-BE"/>
        </w:rPr>
      </w:pPr>
      <w:r w:rsidRPr="00A664A4">
        <w:rPr>
          <w:rStyle w:val="Voetnootmarkering"/>
          <w:rFonts w:ascii="ArialMT" w:hAnsi="ArialMT"/>
        </w:rPr>
        <w:footnoteRef/>
      </w:r>
      <w:r w:rsidR="000A6F62" w:rsidRPr="00A664A4">
        <w:rPr>
          <w:rFonts w:ascii="ArialMT" w:hAnsi="ArialMT"/>
          <w:lang w:val="nl-BE"/>
        </w:rPr>
        <w:t xml:space="preserve"> </w:t>
      </w:r>
      <w:r w:rsidR="00735E98" w:rsidRPr="00A664A4">
        <w:rPr>
          <w:rFonts w:ascii="ArialMT" w:hAnsi="ArialMT" w:cs="Arial-BoldMT"/>
          <w:bCs/>
          <w:lang w:val="nl-BE"/>
        </w:rPr>
        <w:t>Bij</w:t>
      </w:r>
      <w:r w:rsidR="0041703D" w:rsidRPr="00A664A4">
        <w:rPr>
          <w:rFonts w:ascii="ArialMT" w:hAnsi="ArialMT" w:cs="Arial-BoldMT"/>
          <w:bCs/>
          <w:lang w:val="nl-BE"/>
        </w:rPr>
        <w:t xml:space="preserve"> </w:t>
      </w:r>
      <w:r w:rsidR="000A6F62" w:rsidRPr="00A664A4">
        <w:rPr>
          <w:rFonts w:ascii="ArialMT" w:hAnsi="ArialMT" w:cs="Arial-BoldMT"/>
          <w:bCs/>
          <w:lang w:val="nl-BE"/>
        </w:rPr>
        <w:t xml:space="preserve">huurder(s): </w:t>
      </w:r>
      <w:r w:rsidR="00A825EF" w:rsidRPr="00A664A4">
        <w:rPr>
          <w:rFonts w:ascii="ArialMT" w:hAnsi="ArialMT" w:cs="Arial-BoldMT"/>
          <w:bCs/>
          <w:lang w:val="nl-BE"/>
        </w:rPr>
        <w:t>voor</w:t>
      </w:r>
      <w:r w:rsidR="000A6F62" w:rsidRPr="00A664A4">
        <w:rPr>
          <w:rFonts w:ascii="ArialMT" w:hAnsi="ArialMT" w:cs="Arial-BoldMT"/>
          <w:bCs/>
          <w:lang w:val="nl-BE"/>
        </w:rPr>
        <w:t xml:space="preserve">naam, naam, </w:t>
      </w:r>
      <w:r w:rsidR="00A825EF" w:rsidRPr="00A664A4">
        <w:rPr>
          <w:rFonts w:ascii="ArialMT" w:hAnsi="ArialMT" w:cs="Arial-BoldMT"/>
          <w:bCs/>
          <w:lang w:val="nl-BE"/>
        </w:rPr>
        <w:t>geboortedatum, rijksregisternummer en</w:t>
      </w:r>
      <w:r w:rsidR="000A6F62" w:rsidRPr="00A664A4">
        <w:rPr>
          <w:rFonts w:ascii="ArialMT" w:hAnsi="ArialMT" w:cs="Arial-BoldMT"/>
          <w:bCs/>
          <w:lang w:val="nl-BE"/>
        </w:rPr>
        <w:t xml:space="preserve"> </w:t>
      </w:r>
      <w:r w:rsidR="0097651D" w:rsidRPr="00A664A4">
        <w:rPr>
          <w:rFonts w:ascii="ArialMT" w:hAnsi="ArialMT" w:cs="Arial-BoldMT"/>
          <w:bCs/>
          <w:lang w:val="nl-BE"/>
        </w:rPr>
        <w:t>domicilieadres</w:t>
      </w:r>
      <w:r w:rsidR="000A6F62" w:rsidRPr="00A664A4">
        <w:rPr>
          <w:rFonts w:ascii="ArialMT" w:hAnsi="ArialMT" w:cs="Arial-BoldMT"/>
          <w:bCs/>
          <w:lang w:val="nl-BE"/>
        </w:rPr>
        <w:t xml:space="preserve"> van alle betrokkenen. Het kan nuttig zijn </w:t>
      </w:r>
      <w:r w:rsidR="00735E98" w:rsidRPr="00A664A4">
        <w:rPr>
          <w:rFonts w:ascii="ArialMT" w:hAnsi="ArialMT" w:cs="Arial-BoldMT"/>
          <w:bCs/>
          <w:lang w:val="nl-BE"/>
        </w:rPr>
        <w:t>jo</w:t>
      </w:r>
      <w:r w:rsidR="000A6F62" w:rsidRPr="00A664A4">
        <w:rPr>
          <w:rFonts w:ascii="ArialMT" w:hAnsi="ArialMT" w:cs="Arial-BoldMT"/>
          <w:bCs/>
          <w:lang w:val="nl-BE"/>
        </w:rPr>
        <w:t xml:space="preserve">uw telefoonnummer te vermelden. </w:t>
      </w:r>
    </w:p>
  </w:footnote>
  <w:footnote w:id="2">
    <w:p w14:paraId="691CB488" w14:textId="3166B1EE" w:rsidR="006F3116" w:rsidRPr="00A664A4" w:rsidRDefault="006F3116" w:rsidP="006F3116">
      <w:pPr>
        <w:pStyle w:val="Voetnoottekst"/>
        <w:jc w:val="both"/>
        <w:rPr>
          <w:rFonts w:ascii="ArialMT" w:hAnsi="ArialMT" w:hint="eastAsia"/>
          <w:lang w:val="nl-BE"/>
        </w:rPr>
      </w:pPr>
      <w:r w:rsidRPr="00A664A4">
        <w:rPr>
          <w:rStyle w:val="Voetnootmarkering"/>
          <w:rFonts w:ascii="ArialMT" w:hAnsi="ArialMT"/>
        </w:rPr>
        <w:footnoteRef/>
      </w:r>
      <w:r w:rsidRPr="00A664A4">
        <w:rPr>
          <w:rFonts w:ascii="ArialMT" w:hAnsi="ArialMT"/>
          <w:lang w:val="nl-BE"/>
        </w:rPr>
        <w:t xml:space="preserve"> </w:t>
      </w:r>
      <w:r w:rsidR="00735E98" w:rsidRPr="00A664A4">
        <w:rPr>
          <w:rFonts w:ascii="ArialMT" w:eastAsia="Calibri" w:hAnsi="ArialMT" w:cs="Arial-BoldMT"/>
          <w:bCs/>
          <w:lang w:val="nl-BE"/>
        </w:rPr>
        <w:t>Bij</w:t>
      </w:r>
      <w:r w:rsidR="000A6F62" w:rsidRPr="00A664A4">
        <w:rPr>
          <w:rFonts w:ascii="ArialMT" w:eastAsia="Calibri" w:hAnsi="ArialMT" w:cs="Arial-BoldMT"/>
          <w:bCs/>
          <w:lang w:val="nl-BE"/>
        </w:rPr>
        <w:t xml:space="preserve"> </w:t>
      </w:r>
      <w:r w:rsidR="0041703D" w:rsidRPr="00A664A4">
        <w:rPr>
          <w:rFonts w:ascii="ArialMT" w:eastAsia="Calibri" w:hAnsi="ArialMT" w:cs="Arial-BoldMT"/>
          <w:bCs/>
          <w:lang w:val="nl-BE"/>
        </w:rPr>
        <w:t>ver</w:t>
      </w:r>
      <w:r w:rsidR="000A6F62" w:rsidRPr="00A664A4">
        <w:rPr>
          <w:rFonts w:ascii="ArialMT" w:eastAsia="Calibri" w:hAnsi="ArialMT" w:cs="Arial-BoldMT"/>
          <w:bCs/>
          <w:lang w:val="nl-BE"/>
        </w:rPr>
        <w:t>hu</w:t>
      </w:r>
      <w:r w:rsidR="0041703D" w:rsidRPr="00A664A4">
        <w:rPr>
          <w:rFonts w:ascii="ArialMT" w:eastAsia="Calibri" w:hAnsi="ArialMT" w:cs="Arial-BoldMT"/>
          <w:bCs/>
          <w:lang w:val="nl-BE"/>
        </w:rPr>
        <w:t xml:space="preserve">urder(s): </w:t>
      </w:r>
      <w:r w:rsidR="0092288A" w:rsidRPr="00A664A4">
        <w:rPr>
          <w:rFonts w:ascii="ArialMT" w:eastAsia="Calibri" w:hAnsi="ArialMT" w:cs="Arial-BoldMT"/>
          <w:bCs/>
          <w:lang w:val="nl-BE"/>
        </w:rPr>
        <w:t>de</w:t>
      </w:r>
      <w:r w:rsidR="0041703D" w:rsidRPr="00A664A4">
        <w:rPr>
          <w:rFonts w:ascii="ArialMT" w:eastAsia="Calibri" w:hAnsi="ArialMT" w:cs="Arial-BoldMT"/>
          <w:bCs/>
          <w:lang w:val="nl-BE"/>
        </w:rPr>
        <w:t xml:space="preserve">zelfde </w:t>
      </w:r>
      <w:r w:rsidR="0041703D" w:rsidRPr="00A664A4">
        <w:rPr>
          <w:rFonts w:ascii="ArialMT" w:hAnsi="ArialMT" w:cs="Arial-BoldMT"/>
          <w:bCs/>
          <w:lang w:val="nl-BE"/>
        </w:rPr>
        <w:t>gegevens.</w:t>
      </w:r>
      <w:r w:rsidR="00A664A4" w:rsidRPr="00A664A4">
        <w:rPr>
          <w:rFonts w:ascii="ArialMT" w:hAnsi="ArialMT" w:cs="Arial-BoldMT"/>
          <w:bCs/>
          <w:lang w:val="nl-BE"/>
        </w:rPr>
        <w:t xml:space="preserve"> Voor vennootschappen wordt – in </w:t>
      </w:r>
      <w:r w:rsidR="00A664A4" w:rsidRPr="00A664A4">
        <w:rPr>
          <w:rFonts w:ascii="ArialMT" w:hAnsi="ArialMT" w:cs="Arial-BoldMT"/>
          <w:bCs/>
          <w:lang w:val="nl-NL"/>
        </w:rPr>
        <w:t xml:space="preserve">de plaats van het rijksregisternummer – het ondernemingsnummer verwacht. </w:t>
      </w:r>
      <w:r w:rsidR="0041703D" w:rsidRPr="00A664A4">
        <w:rPr>
          <w:rFonts w:ascii="ArialMT" w:hAnsi="ArialMT" w:cs="Arial-BoldMT"/>
          <w:bCs/>
          <w:lang w:val="nl-BE"/>
        </w:rPr>
        <w:t>Let erop de natuurlijke perso(o)n(en) / rechtsperso</w:t>
      </w:r>
      <w:r w:rsidR="0073453E">
        <w:rPr>
          <w:rFonts w:ascii="ArialMT" w:hAnsi="ArialMT" w:cs="Arial-BoldMT"/>
          <w:bCs/>
          <w:lang w:val="nl-BE"/>
        </w:rPr>
        <w:t>(</w:t>
      </w:r>
      <w:r w:rsidR="0041703D" w:rsidRPr="00A664A4">
        <w:rPr>
          <w:rFonts w:ascii="ArialMT" w:hAnsi="ArialMT" w:cs="Arial-BoldMT"/>
          <w:bCs/>
          <w:lang w:val="nl-BE"/>
        </w:rPr>
        <w:t>o</w:t>
      </w:r>
      <w:r w:rsidR="0073453E">
        <w:rPr>
          <w:rFonts w:ascii="ArialMT" w:hAnsi="ArialMT" w:cs="Arial-BoldMT"/>
          <w:bCs/>
          <w:lang w:val="nl-BE"/>
        </w:rPr>
        <w:t>)</w:t>
      </w:r>
      <w:r w:rsidR="0041703D" w:rsidRPr="00A664A4">
        <w:rPr>
          <w:rFonts w:ascii="ArialMT" w:hAnsi="ArialMT" w:cs="Arial-BoldMT"/>
          <w:bCs/>
          <w:lang w:val="nl-BE"/>
        </w:rPr>
        <w:t>n</w:t>
      </w:r>
      <w:r w:rsidR="008860B0">
        <w:rPr>
          <w:rFonts w:ascii="ArialMT" w:hAnsi="ArialMT" w:cs="Arial-BoldMT"/>
          <w:bCs/>
          <w:lang w:val="nl-BE"/>
        </w:rPr>
        <w:t>(en)</w:t>
      </w:r>
      <w:r w:rsidR="0041703D" w:rsidRPr="00A664A4">
        <w:rPr>
          <w:rFonts w:ascii="ArialMT" w:hAnsi="ArialMT" w:cs="Arial-BoldMT"/>
          <w:bCs/>
          <w:lang w:val="nl-BE"/>
        </w:rPr>
        <w:t xml:space="preserve"> die in de huurovereenkomst als verhuurder(s) vermeld staat / staan op te roepen.</w:t>
      </w:r>
    </w:p>
  </w:footnote>
  <w:footnote w:id="3">
    <w:p w14:paraId="0D46BF9E" w14:textId="77777777" w:rsidR="006F3116" w:rsidRPr="006F3116" w:rsidRDefault="006F3116" w:rsidP="006F3116">
      <w:pPr>
        <w:pStyle w:val="Voetnoottekst"/>
        <w:jc w:val="both"/>
        <w:rPr>
          <w:lang w:val="nl-BE"/>
        </w:rPr>
      </w:pPr>
      <w:r w:rsidRPr="00A664A4">
        <w:rPr>
          <w:rStyle w:val="Voetnootmarkering"/>
          <w:rFonts w:ascii="ArialMT" w:hAnsi="ArialMT"/>
        </w:rPr>
        <w:footnoteRef/>
      </w:r>
      <w:r w:rsidRPr="00A664A4">
        <w:rPr>
          <w:rFonts w:ascii="ArialMT" w:hAnsi="ArialMT"/>
          <w:lang w:val="nl-BE"/>
        </w:rPr>
        <w:t xml:space="preserve"> </w:t>
      </w:r>
      <w:r w:rsidRPr="00A664A4">
        <w:rPr>
          <w:rFonts w:ascii="ArialMT" w:eastAsia="Calibri" w:hAnsi="ArialMT" w:cs="Arial-BoldMT"/>
          <w:bCs/>
          <w:lang w:val="nl-BE"/>
        </w:rPr>
        <w:t>Volledig adres van het gehuurd onroerend goed.</w:t>
      </w:r>
    </w:p>
  </w:footnote>
  <w:footnote w:id="4">
    <w:p w14:paraId="6E31CDB0" w14:textId="164F611E" w:rsidR="006F3116" w:rsidRPr="005202F5" w:rsidRDefault="006F3116">
      <w:pPr>
        <w:pStyle w:val="Voetnoottekst"/>
        <w:rPr>
          <w:rFonts w:ascii="ArialMT" w:hAnsi="ArialMT" w:hint="eastAsia"/>
          <w:lang w:val="nl-BE"/>
        </w:rPr>
      </w:pPr>
      <w:r w:rsidRPr="005202F5">
        <w:rPr>
          <w:rStyle w:val="Voetnootmarkering"/>
          <w:rFonts w:ascii="ArialMT" w:hAnsi="ArialMT"/>
        </w:rPr>
        <w:footnoteRef/>
      </w:r>
      <w:r w:rsidRPr="00E14BAF">
        <w:rPr>
          <w:rFonts w:ascii="ArialMT" w:hAnsi="ArialMT"/>
          <w:lang w:val="nl-BE"/>
        </w:rPr>
        <w:t xml:space="preserve"> </w:t>
      </w:r>
      <w:r w:rsidR="00E14BAF">
        <w:rPr>
          <w:rFonts w:ascii="ArialMT" w:eastAsia="Calibri" w:hAnsi="ArialMT" w:cs="Arial-BoldMT"/>
          <w:bCs/>
          <w:lang w:val="nl-BE"/>
        </w:rPr>
        <w:t xml:space="preserve">De vrederechter doet alleen uitspraak over </w:t>
      </w:r>
      <w:r w:rsidR="006534FC">
        <w:rPr>
          <w:rFonts w:ascii="ArialMT" w:eastAsia="Calibri" w:hAnsi="ArialMT" w:cs="Arial-BoldMT"/>
          <w:bCs/>
          <w:lang w:val="nl-BE"/>
        </w:rPr>
        <w:t>wat je vraagt. Kruis aan wat je als verzoekende partij(en) vraagt aan de vrederechter. Vul de correcte bedragen in, waar toepasselijk.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5"/>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00000002"/>
    <w:name w:val="WWNum6"/>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3" w15:restartNumberingAfterBreak="0">
    <w:nsid w:val="00000004"/>
    <w:multiLevelType w:val="multilevel"/>
    <w:tmpl w:val="51C45CFC"/>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 w15:restartNumberingAfterBreak="0">
    <w:nsid w:val="00000005"/>
    <w:multiLevelType w:val="multilevel"/>
    <w:tmpl w:val="0C0C9CAA"/>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 w15:restartNumberingAfterBreak="0">
    <w:nsid w:val="00000006"/>
    <w:multiLevelType w:val="multilevel"/>
    <w:tmpl w:val="DA6877C2"/>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6" w15:restartNumberingAfterBreak="0">
    <w:nsid w:val="00000007"/>
    <w:multiLevelType w:val="multilevel"/>
    <w:tmpl w:val="C8F8782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7" w15:restartNumberingAfterBreak="0">
    <w:nsid w:val="00000008"/>
    <w:multiLevelType w:val="multilevel"/>
    <w:tmpl w:val="07049C3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8" w15:restartNumberingAfterBreak="0">
    <w:nsid w:val="00000009"/>
    <w:multiLevelType w:val="multilevel"/>
    <w:tmpl w:val="8D020840"/>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9" w15:restartNumberingAfterBreak="0">
    <w:nsid w:val="0000000A"/>
    <w:multiLevelType w:val="multilevel"/>
    <w:tmpl w:val="7AD25E5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0"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D305144"/>
    <w:multiLevelType w:val="hybridMultilevel"/>
    <w:tmpl w:val="F2A08EDA"/>
    <w:lvl w:ilvl="0" w:tplc="4FBC518C">
      <w:start w:val="1"/>
      <w:numFmt w:val="bullet"/>
      <w:lvlText w:val="-"/>
      <w:lvlJc w:val="left"/>
      <w:pPr>
        <w:ind w:left="720" w:hanging="360"/>
      </w:pPr>
      <w:rPr>
        <w:rFonts w:ascii="ArialMT" w:eastAsia="Calibri" w:hAnsi="ArialMT" w:cs="Arial-Bold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3317C5A"/>
    <w:multiLevelType w:val="hybridMultilevel"/>
    <w:tmpl w:val="10667990"/>
    <w:lvl w:ilvl="0" w:tplc="71B48740">
      <w:start w:val="5"/>
      <w:numFmt w:val="bullet"/>
      <w:lvlText w:val="-"/>
      <w:lvlJc w:val="left"/>
      <w:pPr>
        <w:ind w:left="720" w:hanging="360"/>
      </w:pPr>
      <w:rPr>
        <w:rFonts w:ascii="Arial-BoldMT" w:eastAsia="Calibri" w:hAnsi="Arial-BoldMT" w:cs="Arial-Bold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0517E24"/>
    <w:multiLevelType w:val="hybridMultilevel"/>
    <w:tmpl w:val="5184AA6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7D2408"/>
    <w:multiLevelType w:val="hybridMultilevel"/>
    <w:tmpl w:val="AB487488"/>
    <w:lvl w:ilvl="0" w:tplc="2AE2652C">
      <w:start w:val="5"/>
      <w:numFmt w:val="bullet"/>
      <w:lvlText w:val="-"/>
      <w:lvlJc w:val="left"/>
      <w:pPr>
        <w:ind w:left="720" w:hanging="360"/>
      </w:pPr>
      <w:rPr>
        <w:rFonts w:ascii="Arial-BoldMT" w:eastAsia="Calibri" w:hAnsi="Arial-BoldMT" w:cs="Arial-Bold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3"/>
  </w:num>
  <w:num w:numId="13">
    <w:abstractNumId w:val="14"/>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D2B"/>
    <w:rsid w:val="00023C26"/>
    <w:rsid w:val="00023C8E"/>
    <w:rsid w:val="000262CB"/>
    <w:rsid w:val="000950DB"/>
    <w:rsid w:val="000A6F62"/>
    <w:rsid w:val="00185FCB"/>
    <w:rsid w:val="00193C92"/>
    <w:rsid w:val="001B0208"/>
    <w:rsid w:val="00234015"/>
    <w:rsid w:val="002C5BEE"/>
    <w:rsid w:val="002F0DDD"/>
    <w:rsid w:val="003056AD"/>
    <w:rsid w:val="003328B7"/>
    <w:rsid w:val="003B5DCC"/>
    <w:rsid w:val="003C47E0"/>
    <w:rsid w:val="003E1344"/>
    <w:rsid w:val="003E2C41"/>
    <w:rsid w:val="004015FB"/>
    <w:rsid w:val="00405B26"/>
    <w:rsid w:val="0041703D"/>
    <w:rsid w:val="004170DC"/>
    <w:rsid w:val="00417F4E"/>
    <w:rsid w:val="00481427"/>
    <w:rsid w:val="00497B96"/>
    <w:rsid w:val="004A2B57"/>
    <w:rsid w:val="004A3EDA"/>
    <w:rsid w:val="004C4E9F"/>
    <w:rsid w:val="004D32ED"/>
    <w:rsid w:val="005202F5"/>
    <w:rsid w:val="00553BD4"/>
    <w:rsid w:val="00562999"/>
    <w:rsid w:val="00572F9D"/>
    <w:rsid w:val="005753D4"/>
    <w:rsid w:val="005E28D6"/>
    <w:rsid w:val="00625D26"/>
    <w:rsid w:val="0063066A"/>
    <w:rsid w:val="0064659B"/>
    <w:rsid w:val="006534FC"/>
    <w:rsid w:val="0066021A"/>
    <w:rsid w:val="00675E0D"/>
    <w:rsid w:val="006B75D1"/>
    <w:rsid w:val="006F3116"/>
    <w:rsid w:val="006F52F8"/>
    <w:rsid w:val="0073453E"/>
    <w:rsid w:val="00734BFE"/>
    <w:rsid w:val="00735E98"/>
    <w:rsid w:val="00752402"/>
    <w:rsid w:val="00772140"/>
    <w:rsid w:val="007D44A8"/>
    <w:rsid w:val="007D6636"/>
    <w:rsid w:val="007E569E"/>
    <w:rsid w:val="008368E9"/>
    <w:rsid w:val="00846177"/>
    <w:rsid w:val="008607CC"/>
    <w:rsid w:val="008860B0"/>
    <w:rsid w:val="0089534F"/>
    <w:rsid w:val="0089685D"/>
    <w:rsid w:val="008D27DA"/>
    <w:rsid w:val="0092288A"/>
    <w:rsid w:val="009442C0"/>
    <w:rsid w:val="00953D1B"/>
    <w:rsid w:val="00963D2B"/>
    <w:rsid w:val="0097651D"/>
    <w:rsid w:val="0097684D"/>
    <w:rsid w:val="009C5DDE"/>
    <w:rsid w:val="00A04200"/>
    <w:rsid w:val="00A12CED"/>
    <w:rsid w:val="00A37357"/>
    <w:rsid w:val="00A664A4"/>
    <w:rsid w:val="00A825EF"/>
    <w:rsid w:val="00A85564"/>
    <w:rsid w:val="00AB6949"/>
    <w:rsid w:val="00AD1293"/>
    <w:rsid w:val="00AD7F61"/>
    <w:rsid w:val="00AF6F48"/>
    <w:rsid w:val="00B04E45"/>
    <w:rsid w:val="00B3065A"/>
    <w:rsid w:val="00B8169E"/>
    <w:rsid w:val="00BB556C"/>
    <w:rsid w:val="00BE7ACB"/>
    <w:rsid w:val="00C019F5"/>
    <w:rsid w:val="00C167FA"/>
    <w:rsid w:val="00C22BE8"/>
    <w:rsid w:val="00C31DB7"/>
    <w:rsid w:val="00D4362D"/>
    <w:rsid w:val="00D62119"/>
    <w:rsid w:val="00D856EE"/>
    <w:rsid w:val="00D9391C"/>
    <w:rsid w:val="00DA04E1"/>
    <w:rsid w:val="00DF3A69"/>
    <w:rsid w:val="00E14BAF"/>
    <w:rsid w:val="00E53FB3"/>
    <w:rsid w:val="00EA7B28"/>
    <w:rsid w:val="00EB452A"/>
    <w:rsid w:val="00F11F54"/>
    <w:rsid w:val="00F84894"/>
    <w:rsid w:val="00FA24AE"/>
    <w:rsid w:val="00FD554F"/>
    <w:rsid w:val="00FE1634"/>
    <w:rsid w:val="00FE77E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FDCF968"/>
  <w15:docId w15:val="{453689C0-E255-4243-A912-AD60AE19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160" w:line="259" w:lineRule="auto"/>
    </w:pPr>
    <w:rPr>
      <w:rFonts w:ascii="Calibri" w:eastAsia="SimSun" w:hAnsi="Calibri"/>
      <w:sz w:val="22"/>
      <w:szCs w:val="22"/>
      <w:lang w:val="en-GB"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customStyle="1" w:styleId="PlattetekstChar">
    <w:name w:val="Platte tekst Char"/>
    <w:basedOn w:val="Standaardalinea-lettertype1"/>
    <w:rPr>
      <w:rFonts w:ascii="ArialMT" w:eastAsia="Calibri" w:hAnsi="ArialMT" w:cs="ArialMT"/>
      <w:sz w:val="24"/>
      <w:szCs w:val="24"/>
      <w:lang w:val="nl-BE"/>
    </w:rPr>
  </w:style>
  <w:style w:type="character" w:customStyle="1" w:styleId="Plattetekst2Char">
    <w:name w:val="Platte tekst 2 Char"/>
    <w:basedOn w:val="Standaardalinea-lettertype1"/>
    <w:rPr>
      <w:rFonts w:ascii="Arial-BoldMT" w:eastAsia="Calibri" w:hAnsi="Arial-BoldMT" w:cs="Arial-BoldMT"/>
      <w:b/>
      <w:bCs/>
      <w:sz w:val="24"/>
      <w:szCs w:val="24"/>
      <w:lang w:val="nl-BE"/>
    </w:rPr>
  </w:style>
  <w:style w:type="character" w:customStyle="1" w:styleId="BallontekstChar">
    <w:name w:val="Ballontekst Char"/>
    <w:basedOn w:val="Standaardalinea-lettertype1"/>
    <w:rPr>
      <w:rFonts w:ascii="Segoe UI" w:hAnsi="Segoe UI" w:cs="Segoe UI"/>
      <w:sz w:val="18"/>
      <w:szCs w:val="18"/>
    </w:rPr>
  </w:style>
  <w:style w:type="character" w:customStyle="1" w:styleId="ListLabel1">
    <w:name w:val="ListLabel 1"/>
    <w:rPr>
      <w:rFonts w:cs="Courier New"/>
    </w:rPr>
  </w:style>
  <w:style w:type="character" w:customStyle="1" w:styleId="ListLabel2">
    <w:name w:val="ListLabel 2"/>
    <w:rPr>
      <w:rFonts w:eastAsia="Calibri" w:cs="TimesNewRomanPSMT"/>
    </w:rPr>
  </w:style>
  <w:style w:type="character" w:customStyle="1" w:styleId="ListLabel3">
    <w:name w:val="ListLabel 3"/>
    <w:rPr>
      <w:rFonts w:eastAsia="Calibri" w:cs="ArialMT"/>
    </w:rPr>
  </w:style>
  <w:style w:type="character" w:customStyle="1" w:styleId="Nummeringssymbolen">
    <w:name w:val="Nummeringssymbolen"/>
  </w:style>
  <w:style w:type="character" w:customStyle="1" w:styleId="Opsommingstekens">
    <w:name w:val="Opsommingstekens"/>
    <w:rPr>
      <w:rFonts w:ascii="OpenSymbol" w:eastAsia="OpenSymbol" w:hAnsi="OpenSymbol" w:cs="OpenSymbol"/>
    </w:rPr>
  </w:style>
  <w:style w:type="paragraph" w:customStyle="1" w:styleId="Kop">
    <w:name w:val="Kop"/>
    <w:basedOn w:val="Standaard"/>
    <w:next w:val="Plattetekst"/>
    <w:pPr>
      <w:keepNext/>
      <w:spacing w:before="240" w:after="120"/>
    </w:pPr>
    <w:rPr>
      <w:rFonts w:ascii="Arial" w:eastAsia="Microsoft YaHei" w:hAnsi="Arial" w:cs="Lucida Sans"/>
      <w:sz w:val="28"/>
      <w:szCs w:val="28"/>
    </w:rPr>
  </w:style>
  <w:style w:type="paragraph" w:styleId="Plattetekst">
    <w:name w:val="Body Text"/>
    <w:basedOn w:val="Standaard"/>
    <w:pPr>
      <w:spacing w:after="0" w:line="100" w:lineRule="atLeast"/>
      <w:jc w:val="both"/>
    </w:pPr>
    <w:rPr>
      <w:rFonts w:ascii="ArialMT" w:eastAsia="Calibri" w:hAnsi="ArialMT" w:cs="ArialMT"/>
      <w:sz w:val="24"/>
      <w:szCs w:val="24"/>
      <w:lang w:val="nl-BE"/>
    </w:rPr>
  </w:style>
  <w:style w:type="paragraph" w:styleId="Lijst">
    <w:name w:val="List"/>
    <w:basedOn w:val="Plattetekst"/>
    <w:rPr>
      <w:rFonts w:cs="Lucida Sans"/>
    </w:rPr>
  </w:style>
  <w:style w:type="paragraph" w:customStyle="1" w:styleId="Bijschrift1">
    <w:name w:val="Bijschrift1"/>
    <w:basedOn w:val="Standaard"/>
    <w:pPr>
      <w:suppressLineNumbers/>
      <w:spacing w:before="120" w:after="120"/>
    </w:pPr>
    <w:rPr>
      <w:rFonts w:cs="Lucida Sans"/>
      <w:i/>
      <w:iCs/>
      <w:sz w:val="24"/>
      <w:szCs w:val="24"/>
    </w:rPr>
  </w:style>
  <w:style w:type="paragraph" w:customStyle="1" w:styleId="Index">
    <w:name w:val="Index"/>
    <w:basedOn w:val="Standaard"/>
    <w:pPr>
      <w:suppressLineNumbers/>
    </w:pPr>
    <w:rPr>
      <w:rFonts w:cs="Lucida Sans"/>
    </w:rPr>
  </w:style>
  <w:style w:type="paragraph" w:customStyle="1" w:styleId="Lijstalinea1">
    <w:name w:val="Lijstalinea1"/>
    <w:basedOn w:val="Standaard"/>
    <w:pPr>
      <w:ind w:left="720"/>
    </w:pPr>
  </w:style>
  <w:style w:type="paragraph" w:customStyle="1" w:styleId="Plattetekst21">
    <w:name w:val="Platte tekst 21"/>
    <w:basedOn w:val="Standaard"/>
    <w:pPr>
      <w:spacing w:after="0" w:line="100" w:lineRule="atLeast"/>
    </w:pPr>
    <w:rPr>
      <w:rFonts w:ascii="Arial-BoldMT" w:eastAsia="Calibri" w:hAnsi="Arial-BoldMT" w:cs="Arial-BoldMT"/>
      <w:b/>
      <w:bCs/>
      <w:sz w:val="24"/>
      <w:szCs w:val="24"/>
      <w:lang w:val="nl-BE"/>
    </w:rPr>
  </w:style>
  <w:style w:type="paragraph" w:customStyle="1" w:styleId="Ballontekst1">
    <w:name w:val="Ballontekst1"/>
    <w:basedOn w:val="Standaard"/>
    <w:pPr>
      <w:spacing w:after="0" w:line="100" w:lineRule="atLeast"/>
    </w:pPr>
    <w:rPr>
      <w:rFonts w:ascii="Segoe UI" w:hAnsi="Segoe UI" w:cs="Segoe UI"/>
      <w:sz w:val="18"/>
      <w:szCs w:val="18"/>
    </w:rPr>
  </w:style>
  <w:style w:type="paragraph" w:styleId="Lijstalinea">
    <w:name w:val="List Paragraph"/>
    <w:basedOn w:val="Standaard"/>
    <w:uiPriority w:val="34"/>
    <w:qFormat/>
    <w:rsid w:val="00846177"/>
    <w:pPr>
      <w:ind w:left="720"/>
      <w:contextualSpacing/>
    </w:pPr>
  </w:style>
  <w:style w:type="paragraph" w:styleId="Voetnoottekst">
    <w:name w:val="footnote text"/>
    <w:basedOn w:val="Standaard"/>
    <w:link w:val="VoetnoottekstChar"/>
    <w:uiPriority w:val="99"/>
    <w:semiHidden/>
    <w:unhideWhenUsed/>
    <w:rsid w:val="006F311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3116"/>
    <w:rPr>
      <w:rFonts w:ascii="Calibri" w:eastAsia="SimSun" w:hAnsi="Calibri"/>
      <w:lang w:val="en-GB" w:eastAsia="ar-SA"/>
    </w:rPr>
  </w:style>
  <w:style w:type="character" w:styleId="Voetnootmarkering">
    <w:name w:val="footnote reference"/>
    <w:basedOn w:val="Standaardalinea-lettertype"/>
    <w:uiPriority w:val="99"/>
    <w:semiHidden/>
    <w:unhideWhenUsed/>
    <w:rsid w:val="006F3116"/>
    <w:rPr>
      <w:vertAlign w:val="superscript"/>
    </w:rPr>
  </w:style>
  <w:style w:type="paragraph" w:styleId="Koptekst">
    <w:name w:val="header"/>
    <w:basedOn w:val="Standaard"/>
    <w:link w:val="KoptekstChar"/>
    <w:uiPriority w:val="99"/>
    <w:unhideWhenUsed/>
    <w:rsid w:val="006F311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F3116"/>
    <w:rPr>
      <w:rFonts w:ascii="Calibri" w:eastAsia="SimSun" w:hAnsi="Calibri"/>
      <w:sz w:val="22"/>
      <w:szCs w:val="22"/>
      <w:lang w:val="en-GB" w:eastAsia="ar-SA"/>
    </w:rPr>
  </w:style>
  <w:style w:type="paragraph" w:styleId="Voettekst">
    <w:name w:val="footer"/>
    <w:basedOn w:val="Standaard"/>
    <w:link w:val="VoettekstChar"/>
    <w:uiPriority w:val="99"/>
    <w:unhideWhenUsed/>
    <w:rsid w:val="006F311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F3116"/>
    <w:rPr>
      <w:rFonts w:ascii="Calibri" w:eastAsia="SimSun" w:hAnsi="Calibri"/>
      <w:sz w:val="22"/>
      <w:szCs w:val="22"/>
      <w:lang w:val="en-GB" w:eastAsia="ar-SA"/>
    </w:rPr>
  </w:style>
  <w:style w:type="character" w:styleId="Hyperlink">
    <w:name w:val="Hyperlink"/>
    <w:basedOn w:val="Standaardalinea-lettertype"/>
    <w:uiPriority w:val="99"/>
    <w:unhideWhenUsed/>
    <w:rsid w:val="004A2B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824B7-53BA-4B62-AE65-F85611FF8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795</Words>
  <Characters>4375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 Dangreau (FOD Justitie - SPF Justice)</dc:creator>
  <cp:lastModifiedBy>Vanhoutte James</cp:lastModifiedBy>
  <cp:revision>59</cp:revision>
  <cp:lastPrinted>2022-11-02T09:10:00Z</cp:lastPrinted>
  <dcterms:created xsi:type="dcterms:W3CDTF">2022-10-20T16:35:00Z</dcterms:created>
  <dcterms:modified xsi:type="dcterms:W3CDTF">2022-11-02T09:10:00Z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FOD Justitie / SPF Justice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