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184D" w14:textId="21E105BE" w:rsidR="00543161" w:rsidRPr="007B1044" w:rsidRDefault="00CC6383" w:rsidP="00543161">
      <w:pPr>
        <w:widowControl w:val="0"/>
        <w:autoSpaceDE w:val="0"/>
        <w:autoSpaceDN w:val="0"/>
        <w:adjustRightInd w:val="0"/>
        <w:rPr>
          <w:rFonts w:ascii="Calibri" w:hAnsi="Calibri"/>
          <w:color w:val="365F9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2AF110" wp14:editId="7A4771AD">
                <wp:simplePos x="0" y="0"/>
                <wp:positionH relativeFrom="column">
                  <wp:posOffset>2563495</wp:posOffset>
                </wp:positionH>
                <wp:positionV relativeFrom="paragraph">
                  <wp:posOffset>635</wp:posOffset>
                </wp:positionV>
                <wp:extent cx="3385820" cy="777240"/>
                <wp:effectExtent l="0" t="0" r="5080" b="381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D1CA2" w14:textId="77777777" w:rsidR="006A6119" w:rsidRPr="00B12722" w:rsidRDefault="006A6119" w:rsidP="000D3B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272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Tribunal de Première Instance </w:t>
                            </w:r>
                            <w:r w:rsidR="000D3B2E" w:rsidRPr="00B1272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francophone </w:t>
                            </w:r>
                            <w:r w:rsidRPr="00B1272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0D3B2E" w:rsidRPr="00B12722">
                              <w:rPr>
                                <w:b/>
                                <w:sz w:val="28"/>
                                <w:szCs w:val="28"/>
                              </w:rPr>
                              <w:t>Bruxelles</w:t>
                            </w:r>
                          </w:p>
                          <w:p w14:paraId="06205F0D" w14:textId="77777777" w:rsidR="006A6119" w:rsidRPr="00B12722" w:rsidRDefault="006A6119" w:rsidP="00870B1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2722">
                              <w:rPr>
                                <w:b/>
                              </w:rPr>
                              <w:t xml:space="preserve">Tribunal </w:t>
                            </w:r>
                            <w:r w:rsidR="006C1D13">
                              <w:rPr>
                                <w:b/>
                              </w:rPr>
                              <w:t>correctionnel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AF1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1.85pt;margin-top:.05pt;width:266.6pt;height:6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">
                <v:textbox>
                  <w:txbxContent>
                    <w:p w14:paraId="635D1CA2" w14:textId="77777777" w:rsidR="006A6119" w:rsidRPr="00B12722" w:rsidRDefault="006A6119" w:rsidP="000D3B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12722">
                        <w:rPr>
                          <w:b/>
                          <w:sz w:val="28"/>
                          <w:szCs w:val="28"/>
                        </w:rPr>
                        <w:t xml:space="preserve">Tribunal de Première Instance </w:t>
                      </w:r>
                      <w:r w:rsidR="000D3B2E" w:rsidRPr="00B12722">
                        <w:rPr>
                          <w:b/>
                          <w:sz w:val="28"/>
                          <w:szCs w:val="28"/>
                        </w:rPr>
                        <w:t xml:space="preserve">francophone </w:t>
                      </w:r>
                      <w:r w:rsidRPr="00B12722">
                        <w:rPr>
                          <w:b/>
                          <w:sz w:val="28"/>
                          <w:szCs w:val="28"/>
                        </w:rPr>
                        <w:t xml:space="preserve">de </w:t>
                      </w:r>
                      <w:r w:rsidR="000D3B2E" w:rsidRPr="00B12722">
                        <w:rPr>
                          <w:b/>
                          <w:sz w:val="28"/>
                          <w:szCs w:val="28"/>
                        </w:rPr>
                        <w:t>Bruxelles</w:t>
                      </w:r>
                    </w:p>
                    <w:p w14:paraId="06205F0D" w14:textId="77777777" w:rsidR="006A6119" w:rsidRPr="00B12722" w:rsidRDefault="006A6119" w:rsidP="00870B15">
                      <w:pPr>
                        <w:jc w:val="center"/>
                        <w:rPr>
                          <w:b/>
                        </w:rPr>
                      </w:pPr>
                      <w:r w:rsidRPr="00B12722">
                        <w:rPr>
                          <w:b/>
                        </w:rPr>
                        <w:t xml:space="preserve">Tribunal </w:t>
                      </w:r>
                      <w:r w:rsidR="006C1D13">
                        <w:rPr>
                          <w:b/>
                        </w:rPr>
                        <w:t>correctionnel</w:t>
                      </w:r>
                    </w:p>
                  </w:txbxContent>
                </v:textbox>
              </v:shape>
            </w:pict>
          </mc:Fallback>
        </mc:AlternateContent>
      </w:r>
      <w:r w:rsidRPr="007B1044">
        <w:rPr>
          <w:noProof/>
          <w:lang w:val="en-GB" w:eastAsia="en-GB"/>
        </w:rPr>
        <w:drawing>
          <wp:inline distT="0" distB="0" distL="0" distR="0" wp14:anchorId="3A6EF257" wp14:editId="7339EFFE">
            <wp:extent cx="1879600" cy="831850"/>
            <wp:effectExtent l="0" t="0" r="0" b="0"/>
            <wp:docPr id="1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A1572" w14:textId="77777777" w:rsidR="001B7B95" w:rsidRPr="007B1044" w:rsidRDefault="001B7B95" w:rsidP="001B7B95">
      <w:pPr>
        <w:widowControl w:val="0"/>
        <w:autoSpaceDE w:val="0"/>
        <w:autoSpaceDN w:val="0"/>
        <w:adjustRightInd w:val="0"/>
        <w:rPr>
          <w:rFonts w:ascii="Calibri" w:hAnsi="Calibri"/>
          <w:color w:val="1F497D"/>
          <w:sz w:val="22"/>
          <w:szCs w:val="22"/>
        </w:rPr>
      </w:pPr>
    </w:p>
    <w:p w14:paraId="71557739" w14:textId="77777777" w:rsidR="001B7B95" w:rsidRDefault="001B7B95" w:rsidP="001B7B95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 w:val="16"/>
          <w:szCs w:val="16"/>
        </w:rPr>
      </w:pPr>
    </w:p>
    <w:p w14:paraId="76CBCA7A" w14:textId="77777777" w:rsidR="00C268B8" w:rsidRPr="007B1044" w:rsidRDefault="00C268B8" w:rsidP="001B7B95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 w:val="16"/>
          <w:szCs w:val="16"/>
        </w:rPr>
      </w:pPr>
    </w:p>
    <w:p w14:paraId="0323A56E" w14:textId="77777777" w:rsidR="001B7B95" w:rsidRPr="007B1044" w:rsidRDefault="001B7B95" w:rsidP="001B7B95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 w:val="16"/>
          <w:szCs w:val="16"/>
        </w:rPr>
      </w:pPr>
    </w:p>
    <w:p w14:paraId="098E3139" w14:textId="77777777" w:rsidR="00543161" w:rsidRDefault="00CB3235" w:rsidP="001B7B95">
      <w:pPr>
        <w:widowControl w:val="0"/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Notice : n°BR………….</w:t>
      </w:r>
    </w:p>
    <w:p w14:paraId="2F031D65" w14:textId="77777777" w:rsidR="00CB3235" w:rsidRPr="00B12722" w:rsidRDefault="00CB3235" w:rsidP="001B7B95">
      <w:pPr>
        <w:widowControl w:val="0"/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Système : n° </w:t>
      </w:r>
      <w:r w:rsidR="00C268B8">
        <w:rPr>
          <w:rFonts w:ascii="Calibri" w:hAnsi="Calibri"/>
        </w:rPr>
        <w:t>…….</w:t>
      </w:r>
    </w:p>
    <w:p w14:paraId="258B7351" w14:textId="77777777" w:rsidR="001B7B95" w:rsidRDefault="001B7B95" w:rsidP="001B7B95">
      <w:pPr>
        <w:widowControl w:val="0"/>
        <w:autoSpaceDE w:val="0"/>
        <w:autoSpaceDN w:val="0"/>
        <w:adjustRightInd w:val="0"/>
        <w:rPr>
          <w:rFonts w:ascii="Calibri" w:hAnsi="Calibri"/>
          <w:color w:val="365F92"/>
        </w:rPr>
      </w:pPr>
    </w:p>
    <w:p w14:paraId="71D3A787" w14:textId="77777777" w:rsidR="00C268B8" w:rsidRPr="007B1044" w:rsidRDefault="00C268B8" w:rsidP="001B7B95">
      <w:pPr>
        <w:widowControl w:val="0"/>
        <w:autoSpaceDE w:val="0"/>
        <w:autoSpaceDN w:val="0"/>
        <w:adjustRightInd w:val="0"/>
        <w:rPr>
          <w:rFonts w:ascii="Calibri" w:hAnsi="Calibri"/>
          <w:color w:val="365F92"/>
        </w:rPr>
      </w:pPr>
    </w:p>
    <w:p w14:paraId="5FCED7F8" w14:textId="77777777" w:rsidR="008D1779" w:rsidRDefault="00C86880" w:rsidP="008D1779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8"/>
          <w:szCs w:val="28"/>
        </w:rPr>
      </w:pPr>
      <w:r w:rsidRPr="00C86880">
        <w:rPr>
          <w:rFonts w:ascii="Calibri" w:hAnsi="Calibri"/>
          <w:b/>
          <w:color w:val="000000"/>
          <w:sz w:val="28"/>
          <w:szCs w:val="28"/>
        </w:rPr>
        <w:t xml:space="preserve">REQUETE </w:t>
      </w:r>
      <w:r w:rsidR="008D1779">
        <w:rPr>
          <w:rFonts w:ascii="Calibri" w:hAnsi="Calibri"/>
          <w:b/>
          <w:color w:val="000000"/>
          <w:sz w:val="28"/>
          <w:szCs w:val="28"/>
        </w:rPr>
        <w:t xml:space="preserve">EN </w:t>
      </w:r>
      <w:r w:rsidR="006C1D13">
        <w:rPr>
          <w:rFonts w:ascii="Calibri" w:hAnsi="Calibri"/>
          <w:b/>
          <w:color w:val="000000"/>
          <w:sz w:val="28"/>
          <w:szCs w:val="28"/>
        </w:rPr>
        <w:t>EXAMEN DES INTERETS CIVILS</w:t>
      </w:r>
    </w:p>
    <w:p w14:paraId="1D40394F" w14:textId="77777777" w:rsidR="007A3212" w:rsidRPr="008D1779" w:rsidRDefault="008D1779" w:rsidP="008D1779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color w:val="000000"/>
        </w:rPr>
      </w:pPr>
      <w:r w:rsidRPr="008D1779">
        <w:rPr>
          <w:rFonts w:ascii="Calibri" w:hAnsi="Calibri"/>
          <w:b/>
          <w:color w:val="000000"/>
        </w:rPr>
        <w:t xml:space="preserve">Art. </w:t>
      </w:r>
      <w:r w:rsidR="006C1D13">
        <w:rPr>
          <w:rFonts w:ascii="Calibri" w:hAnsi="Calibri"/>
          <w:b/>
          <w:color w:val="000000"/>
        </w:rPr>
        <w:t>4</w:t>
      </w:r>
      <w:r w:rsidR="00CB3235">
        <w:rPr>
          <w:rFonts w:ascii="Calibri" w:hAnsi="Calibri"/>
          <w:b/>
          <w:color w:val="000000"/>
        </w:rPr>
        <w:t>, alinéa 3,</w:t>
      </w:r>
      <w:r w:rsidR="006C1D13">
        <w:rPr>
          <w:rFonts w:ascii="Calibri" w:hAnsi="Calibri"/>
          <w:b/>
          <w:color w:val="000000"/>
        </w:rPr>
        <w:t xml:space="preserve"> du titre préliminaire du code d’instruction criminelle </w:t>
      </w:r>
    </w:p>
    <w:p w14:paraId="43E35AF9" w14:textId="77777777" w:rsidR="00C86880" w:rsidRDefault="00C86880" w:rsidP="00C86880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8"/>
          <w:szCs w:val="28"/>
        </w:rPr>
      </w:pPr>
    </w:p>
    <w:p w14:paraId="0425E30B" w14:textId="77777777" w:rsidR="00C268B8" w:rsidRPr="00A20684" w:rsidRDefault="00C268B8" w:rsidP="00C86880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8"/>
          <w:szCs w:val="28"/>
        </w:rPr>
      </w:pPr>
    </w:p>
    <w:p w14:paraId="3C83D5A4" w14:textId="77777777" w:rsidR="001B7B95" w:rsidRPr="00EB4728" w:rsidRDefault="001B7B95" w:rsidP="00B12722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3"/>
          <w:szCs w:val="23"/>
        </w:rPr>
      </w:pPr>
      <w:r w:rsidRPr="00EB4728">
        <w:rPr>
          <w:rFonts w:ascii="Calibri" w:hAnsi="Calibri"/>
          <w:b/>
          <w:color w:val="000000"/>
          <w:sz w:val="23"/>
          <w:szCs w:val="23"/>
        </w:rPr>
        <w:t xml:space="preserve">A Madame/Monsieur le </w:t>
      </w:r>
      <w:r w:rsidR="006C1D13">
        <w:rPr>
          <w:rFonts w:ascii="Calibri" w:hAnsi="Calibri"/>
          <w:b/>
          <w:color w:val="000000"/>
          <w:sz w:val="23"/>
          <w:szCs w:val="23"/>
        </w:rPr>
        <w:t xml:space="preserve">président </w:t>
      </w:r>
      <w:r w:rsidRPr="00EB4728">
        <w:rPr>
          <w:rFonts w:ascii="Calibri" w:hAnsi="Calibri"/>
          <w:b/>
          <w:color w:val="000000"/>
          <w:sz w:val="23"/>
          <w:szCs w:val="23"/>
        </w:rPr>
        <w:t>d</w:t>
      </w:r>
      <w:r w:rsidR="006C1D13">
        <w:rPr>
          <w:rFonts w:ascii="Calibri" w:hAnsi="Calibri"/>
          <w:b/>
          <w:color w:val="000000"/>
          <w:sz w:val="23"/>
          <w:szCs w:val="23"/>
        </w:rPr>
        <w:t xml:space="preserve">e la …. ème chambre du </w:t>
      </w:r>
      <w:r w:rsidRPr="00EB4728">
        <w:rPr>
          <w:rFonts w:ascii="Calibri" w:hAnsi="Calibri"/>
          <w:b/>
          <w:color w:val="000000"/>
          <w:sz w:val="23"/>
          <w:szCs w:val="23"/>
        </w:rPr>
        <w:t xml:space="preserve">Tribunal de première instance </w:t>
      </w:r>
      <w:r w:rsidR="00B12722" w:rsidRPr="00EB4728">
        <w:rPr>
          <w:rFonts w:ascii="Calibri" w:hAnsi="Calibri"/>
          <w:b/>
          <w:color w:val="000000"/>
          <w:sz w:val="23"/>
          <w:szCs w:val="23"/>
        </w:rPr>
        <w:t xml:space="preserve">francophone de Bruxelles, </w:t>
      </w:r>
      <w:r w:rsidR="006C1D13">
        <w:rPr>
          <w:rFonts w:ascii="Calibri" w:hAnsi="Calibri"/>
          <w:b/>
          <w:color w:val="000000"/>
          <w:sz w:val="23"/>
          <w:szCs w:val="23"/>
        </w:rPr>
        <w:t>section correctionnelle</w:t>
      </w:r>
    </w:p>
    <w:p w14:paraId="28A7DAB5" w14:textId="77777777" w:rsidR="00543161" w:rsidRDefault="00543161" w:rsidP="001B7B95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3"/>
          <w:szCs w:val="23"/>
        </w:rPr>
      </w:pPr>
    </w:p>
    <w:p w14:paraId="4A7E1B55" w14:textId="77777777" w:rsidR="00C268B8" w:rsidRPr="00EB4728" w:rsidRDefault="00C268B8" w:rsidP="001B7B95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3"/>
          <w:szCs w:val="23"/>
        </w:rPr>
      </w:pPr>
    </w:p>
    <w:p w14:paraId="62EB73F4" w14:textId="77777777" w:rsidR="001B7B95" w:rsidRPr="00EB4728" w:rsidRDefault="001B7B95" w:rsidP="001B7B95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3"/>
          <w:szCs w:val="23"/>
        </w:rPr>
      </w:pPr>
      <w:r w:rsidRPr="00EB4728">
        <w:rPr>
          <w:rFonts w:ascii="Calibri" w:hAnsi="Calibri"/>
          <w:b/>
          <w:color w:val="000000"/>
          <w:sz w:val="23"/>
          <w:szCs w:val="23"/>
        </w:rPr>
        <w:t xml:space="preserve">A </w:t>
      </w:r>
      <w:r w:rsidRPr="00EB4728">
        <w:rPr>
          <w:rFonts w:ascii="Calibri" w:hAnsi="Calibri" w:cs="√¯8„ˇøtΩ—"/>
          <w:b/>
          <w:color w:val="000000"/>
          <w:sz w:val="23"/>
          <w:szCs w:val="23"/>
        </w:rPr>
        <w:t xml:space="preserve">l’honneur de Vous exposer respectueusement </w:t>
      </w:r>
      <w:r w:rsidRPr="00EB4728">
        <w:rPr>
          <w:rFonts w:ascii="Calibri" w:hAnsi="Calibri"/>
          <w:b/>
          <w:color w:val="000000"/>
          <w:sz w:val="23"/>
          <w:szCs w:val="23"/>
        </w:rPr>
        <w:t>:</w:t>
      </w:r>
    </w:p>
    <w:p w14:paraId="7DCC3CF1" w14:textId="77777777" w:rsidR="001B7B95" w:rsidRPr="007B1044" w:rsidRDefault="001B7B95" w:rsidP="001B7B95">
      <w:pPr>
        <w:widowControl w:val="0"/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14:paraId="1F4AD992" w14:textId="77777777" w:rsidR="001B7B95" w:rsidRPr="007B1044" w:rsidRDefault="001B7B95" w:rsidP="00AF3E38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√¯8„ˇøtΩ—"/>
          <w:color w:val="000000"/>
          <w:sz w:val="22"/>
          <w:szCs w:val="22"/>
        </w:rPr>
      </w:pPr>
      <w:bookmarkStart w:id="0" w:name="_Hlk167195460"/>
      <w:r w:rsidRPr="007B1044">
        <w:rPr>
          <w:rFonts w:ascii="Calibri" w:hAnsi="Calibri"/>
          <w:color w:val="000000"/>
          <w:sz w:val="22"/>
          <w:szCs w:val="22"/>
        </w:rPr>
        <w:t xml:space="preserve">Nom et prénom : </w:t>
      </w:r>
      <w:r w:rsidRPr="007B1044">
        <w:rPr>
          <w:rFonts w:ascii="Calibri" w:hAnsi="Calibri" w:cs="√¯8„ˇøtΩ—"/>
          <w:color w:val="000000"/>
          <w:sz w:val="22"/>
          <w:szCs w:val="22"/>
        </w:rPr>
        <w:t>……………</w:t>
      </w:r>
      <w:r w:rsidR="00F932A8">
        <w:rPr>
          <w:rFonts w:ascii="Calibri" w:hAnsi="Calibri" w:cs="√¯8„ˇøtΩ—"/>
          <w:color w:val="000000"/>
          <w:sz w:val="22"/>
          <w:szCs w:val="22"/>
        </w:rPr>
        <w:t>………………………………………………………….</w:t>
      </w:r>
    </w:p>
    <w:p w14:paraId="15897ECC" w14:textId="77777777" w:rsidR="001B7B95" w:rsidRPr="007B1044" w:rsidRDefault="001B7B95" w:rsidP="00AF3E38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7B1044">
        <w:rPr>
          <w:rFonts w:ascii="Calibri" w:hAnsi="Calibri"/>
          <w:color w:val="000000"/>
          <w:sz w:val="22"/>
          <w:szCs w:val="22"/>
        </w:rPr>
        <w:t xml:space="preserve">Lieu et date de naissance </w:t>
      </w:r>
      <w:r w:rsidR="00F932A8">
        <w:rPr>
          <w:rFonts w:ascii="Calibri" w:hAnsi="Calibri" w:cs="√¯8„ˇøtΩ—"/>
          <w:color w:val="000000"/>
          <w:sz w:val="22"/>
          <w:szCs w:val="22"/>
        </w:rPr>
        <w:t>: ……………………………………………………</w:t>
      </w:r>
      <w:r w:rsidR="007A3212">
        <w:rPr>
          <w:rFonts w:ascii="Calibri" w:hAnsi="Calibri" w:cs="√¯8„ˇøtΩ—"/>
          <w:color w:val="000000"/>
          <w:sz w:val="22"/>
          <w:szCs w:val="22"/>
        </w:rPr>
        <w:t>R.N.</w:t>
      </w:r>
      <w:r w:rsidR="000E111D">
        <w:rPr>
          <w:rFonts w:ascii="Calibri" w:hAnsi="Calibri" w:cs="√¯8„ˇøtΩ—"/>
          <w:color w:val="000000"/>
          <w:sz w:val="22"/>
          <w:szCs w:val="22"/>
        </w:rPr>
        <w:t> :…………………………………………….</w:t>
      </w:r>
    </w:p>
    <w:p w14:paraId="56D219E5" w14:textId="77777777" w:rsidR="001B7B95" w:rsidRPr="007B1044" w:rsidRDefault="001B7B95" w:rsidP="00AF3E38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color w:val="000000"/>
          <w:sz w:val="22"/>
          <w:szCs w:val="22"/>
        </w:rPr>
      </w:pPr>
      <w:r w:rsidRPr="007B1044">
        <w:rPr>
          <w:rFonts w:ascii="Calibri" w:hAnsi="Calibri"/>
          <w:color w:val="000000"/>
          <w:sz w:val="22"/>
          <w:szCs w:val="22"/>
        </w:rPr>
        <w:t xml:space="preserve">Domicile : </w:t>
      </w:r>
      <w:r w:rsidRPr="007B1044">
        <w:rPr>
          <w:rFonts w:ascii="Calibri" w:hAnsi="Calibri" w:cs="√¯8„ˇøtΩ—"/>
          <w:color w:val="000000"/>
          <w:sz w:val="22"/>
          <w:szCs w:val="22"/>
        </w:rPr>
        <w:t>…………………………………………………………………………………</w:t>
      </w:r>
      <w:r w:rsidR="00F932A8">
        <w:rPr>
          <w:rFonts w:ascii="Calibri" w:hAnsi="Calibri"/>
          <w:color w:val="000000"/>
          <w:sz w:val="22"/>
          <w:szCs w:val="22"/>
        </w:rPr>
        <w:t>..</w:t>
      </w:r>
    </w:p>
    <w:p w14:paraId="55385276" w14:textId="77777777" w:rsidR="001B7B95" w:rsidRDefault="007A3212" w:rsidP="00C268B8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√¯8„ˇøtΩ—"/>
          <w:color w:val="000000"/>
          <w:sz w:val="22"/>
          <w:szCs w:val="22"/>
        </w:rPr>
      </w:pPr>
      <w:r w:rsidRPr="007A3212">
        <w:rPr>
          <w:rFonts w:ascii="Calibri" w:hAnsi="Calibri" w:cs="√¯8„ˇøtΩ—"/>
          <w:color w:val="000000"/>
          <w:sz w:val="22"/>
          <w:szCs w:val="22"/>
        </w:rPr>
        <w:t>Ayant pour conseil Maîtr</w:t>
      </w:r>
      <w:r>
        <w:rPr>
          <w:rFonts w:ascii="Calibri" w:hAnsi="Calibri" w:cs="√¯8„ˇøtΩ—"/>
          <w:color w:val="000000"/>
          <w:sz w:val="22"/>
          <w:szCs w:val="22"/>
        </w:rPr>
        <w:t>e…………………………………………………………………</w:t>
      </w:r>
      <w:r w:rsidR="00C268B8" w:rsidRPr="00C268B8">
        <w:rPr>
          <w:rFonts w:ascii="Calibri" w:hAnsi="Calibri" w:cs="√¯8„ˇøtΩ—"/>
          <w:i/>
          <w:iCs/>
          <w:color w:val="000000"/>
          <w:sz w:val="22"/>
          <w:szCs w:val="22"/>
        </w:rPr>
        <w:t>(si avocat)</w:t>
      </w:r>
      <w:bookmarkEnd w:id="0"/>
    </w:p>
    <w:p w14:paraId="6CC064C3" w14:textId="77777777" w:rsidR="00C86880" w:rsidRPr="007B1044" w:rsidRDefault="006C1D13" w:rsidP="00C86880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√¯8„ˇøtΩ—"/>
          <w:color w:val="000000"/>
          <w:sz w:val="22"/>
          <w:szCs w:val="22"/>
        </w:rPr>
      </w:pPr>
      <w:r>
        <w:rPr>
          <w:rFonts w:ascii="Calibri" w:hAnsi="Calibri" w:cs="√¯8„ˇøtΩ—"/>
          <w:b/>
          <w:color w:val="000000"/>
          <w:sz w:val="23"/>
          <w:szCs w:val="23"/>
        </w:rPr>
        <w:t>Requérant</w:t>
      </w:r>
      <w:r w:rsidR="00CB3235">
        <w:rPr>
          <w:rFonts w:ascii="Calibri" w:hAnsi="Calibri" w:cs="√¯8„ˇøtΩ—"/>
          <w:b/>
          <w:color w:val="000000"/>
          <w:sz w:val="23"/>
          <w:szCs w:val="23"/>
        </w:rPr>
        <w:t>(e)</w:t>
      </w:r>
    </w:p>
    <w:p w14:paraId="2BE67C43" w14:textId="77777777" w:rsidR="00C86880" w:rsidRPr="007B1044" w:rsidRDefault="00C86880" w:rsidP="001B7B95">
      <w:pPr>
        <w:widowControl w:val="0"/>
        <w:autoSpaceDE w:val="0"/>
        <w:autoSpaceDN w:val="0"/>
        <w:adjustRightInd w:val="0"/>
        <w:rPr>
          <w:rFonts w:ascii="Calibri" w:hAnsi="Calibri" w:cs="√¯8„ˇøtΩ—"/>
          <w:color w:val="000000"/>
          <w:sz w:val="22"/>
          <w:szCs w:val="22"/>
        </w:rPr>
      </w:pPr>
    </w:p>
    <w:p w14:paraId="4439CDB6" w14:textId="77777777" w:rsidR="00FA003D" w:rsidRDefault="00FA003D" w:rsidP="00FA003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  <w:lang w:val="fr-BE"/>
        </w:rPr>
      </w:pPr>
    </w:p>
    <w:p w14:paraId="7895A1DF" w14:textId="77777777" w:rsidR="00CB3235" w:rsidRDefault="00CB3235" w:rsidP="00FA003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  <w:lang w:val="fr-BE"/>
        </w:rPr>
      </w:pPr>
      <w:r>
        <w:rPr>
          <w:rFonts w:ascii="Calibri" w:hAnsi="Calibri"/>
          <w:b/>
          <w:color w:val="000000"/>
          <w:sz w:val="22"/>
          <w:szCs w:val="22"/>
          <w:lang w:val="fr-BE"/>
        </w:rPr>
        <w:t>Dirigée contre :</w:t>
      </w:r>
    </w:p>
    <w:p w14:paraId="1F6FD14A" w14:textId="77777777" w:rsidR="00CB3235" w:rsidRDefault="00CB3235" w:rsidP="00FA003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  <w:lang w:val="fr-BE"/>
        </w:rPr>
      </w:pPr>
    </w:p>
    <w:p w14:paraId="1FBCBF4E" w14:textId="77777777" w:rsidR="00CB3235" w:rsidRPr="00CB3235" w:rsidRDefault="00CB3235" w:rsidP="00CB3235">
      <w:pPr>
        <w:widowControl w:val="0"/>
        <w:autoSpaceDE w:val="0"/>
        <w:autoSpaceDN w:val="0"/>
        <w:adjustRightInd w:val="0"/>
        <w:rPr>
          <w:rFonts w:ascii="Calibri" w:hAnsi="Calibri"/>
          <w:bCs/>
          <w:color w:val="000000"/>
          <w:sz w:val="22"/>
          <w:szCs w:val="22"/>
        </w:rPr>
      </w:pPr>
      <w:r w:rsidRPr="00CB3235">
        <w:rPr>
          <w:rFonts w:ascii="Calibri" w:hAnsi="Calibri"/>
          <w:bCs/>
          <w:color w:val="000000"/>
          <w:sz w:val="22"/>
          <w:szCs w:val="22"/>
        </w:rPr>
        <w:t>Nom et prénom : ……………………………………………………………………….</w:t>
      </w:r>
    </w:p>
    <w:p w14:paraId="2703C863" w14:textId="77777777" w:rsidR="00CB3235" w:rsidRPr="00CB3235" w:rsidRDefault="00CB3235" w:rsidP="00CB3235">
      <w:pPr>
        <w:widowControl w:val="0"/>
        <w:autoSpaceDE w:val="0"/>
        <w:autoSpaceDN w:val="0"/>
        <w:adjustRightInd w:val="0"/>
        <w:rPr>
          <w:rFonts w:ascii="Calibri" w:hAnsi="Calibri"/>
          <w:bCs/>
          <w:color w:val="000000"/>
          <w:sz w:val="22"/>
          <w:szCs w:val="22"/>
        </w:rPr>
      </w:pPr>
      <w:r w:rsidRPr="00CB3235">
        <w:rPr>
          <w:rFonts w:ascii="Calibri" w:hAnsi="Calibri"/>
          <w:bCs/>
          <w:color w:val="000000"/>
          <w:sz w:val="22"/>
          <w:szCs w:val="22"/>
        </w:rPr>
        <w:t>Lieu et date de naissance : ……………………………………………………R.N. :…………………………………………….</w:t>
      </w:r>
    </w:p>
    <w:p w14:paraId="572B4884" w14:textId="77777777" w:rsidR="00CB3235" w:rsidRPr="00CB3235" w:rsidRDefault="00CB3235" w:rsidP="00CB3235">
      <w:pPr>
        <w:widowControl w:val="0"/>
        <w:autoSpaceDE w:val="0"/>
        <w:autoSpaceDN w:val="0"/>
        <w:adjustRightInd w:val="0"/>
        <w:rPr>
          <w:rFonts w:ascii="Calibri" w:hAnsi="Calibri"/>
          <w:bCs/>
          <w:color w:val="000000"/>
          <w:sz w:val="22"/>
          <w:szCs w:val="22"/>
        </w:rPr>
      </w:pPr>
      <w:r w:rsidRPr="00CB3235">
        <w:rPr>
          <w:rFonts w:ascii="Calibri" w:hAnsi="Calibri"/>
          <w:bCs/>
          <w:color w:val="000000"/>
          <w:sz w:val="22"/>
          <w:szCs w:val="22"/>
        </w:rPr>
        <w:t>Domicile : …………………………………………………………………………………..</w:t>
      </w:r>
    </w:p>
    <w:p w14:paraId="3289E5E4" w14:textId="77777777" w:rsidR="00CB3235" w:rsidRPr="00CB3235" w:rsidRDefault="00CB3235" w:rsidP="00CB3235">
      <w:pPr>
        <w:widowControl w:val="0"/>
        <w:autoSpaceDE w:val="0"/>
        <w:autoSpaceDN w:val="0"/>
        <w:adjustRightInd w:val="0"/>
        <w:rPr>
          <w:rFonts w:ascii="Calibri" w:hAnsi="Calibri"/>
          <w:bCs/>
          <w:color w:val="000000"/>
          <w:sz w:val="22"/>
          <w:szCs w:val="22"/>
        </w:rPr>
      </w:pPr>
      <w:r w:rsidRPr="00CB3235">
        <w:rPr>
          <w:rFonts w:ascii="Calibri" w:hAnsi="Calibri"/>
          <w:bCs/>
          <w:color w:val="000000"/>
          <w:sz w:val="22"/>
          <w:szCs w:val="22"/>
        </w:rPr>
        <w:t>Ayant pour conseil Maître…………………………………………………………………</w:t>
      </w:r>
      <w:r w:rsidR="00C268B8" w:rsidRPr="00C268B8">
        <w:rPr>
          <w:rFonts w:ascii="Calibri" w:hAnsi="Calibri"/>
          <w:bCs/>
          <w:i/>
          <w:iCs/>
          <w:color w:val="000000"/>
          <w:sz w:val="22"/>
          <w:szCs w:val="22"/>
        </w:rPr>
        <w:t>(si avocat)</w:t>
      </w:r>
    </w:p>
    <w:p w14:paraId="6F4531EB" w14:textId="77777777" w:rsidR="00CB3235" w:rsidRPr="00CB3235" w:rsidRDefault="00CB3235" w:rsidP="00FA003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</w:rPr>
      </w:pPr>
    </w:p>
    <w:p w14:paraId="4C98F942" w14:textId="77777777" w:rsidR="00CB3235" w:rsidRDefault="00CB3235" w:rsidP="00FA003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  <w:lang w:val="fr-BE"/>
        </w:rPr>
      </w:pPr>
      <w:r>
        <w:rPr>
          <w:rFonts w:ascii="Calibri" w:hAnsi="Calibri"/>
          <w:b/>
          <w:color w:val="000000"/>
          <w:sz w:val="22"/>
          <w:szCs w:val="22"/>
          <w:lang w:val="fr-BE"/>
        </w:rPr>
        <w:t>Condamné</w:t>
      </w:r>
      <w:r w:rsidR="00C268B8">
        <w:rPr>
          <w:rFonts w:ascii="Calibri" w:hAnsi="Calibri"/>
          <w:b/>
          <w:color w:val="000000"/>
          <w:sz w:val="22"/>
          <w:szCs w:val="22"/>
          <w:lang w:val="fr-BE"/>
        </w:rPr>
        <w:t>(e)</w:t>
      </w:r>
      <w:r>
        <w:rPr>
          <w:rFonts w:ascii="Calibri" w:hAnsi="Calibri"/>
          <w:b/>
          <w:color w:val="000000"/>
          <w:sz w:val="22"/>
          <w:szCs w:val="22"/>
          <w:lang w:val="fr-BE"/>
        </w:rPr>
        <w:t xml:space="preserve"> </w:t>
      </w:r>
    </w:p>
    <w:p w14:paraId="239F409B" w14:textId="77777777" w:rsidR="00CB3235" w:rsidRDefault="00CB3235" w:rsidP="00FA003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  <w:lang w:val="fr-BE"/>
        </w:rPr>
      </w:pPr>
    </w:p>
    <w:p w14:paraId="2F7E35CE" w14:textId="77777777" w:rsidR="00CB3235" w:rsidRDefault="00CB3235" w:rsidP="00FA003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  <w:lang w:val="fr-BE"/>
        </w:rPr>
      </w:pPr>
    </w:p>
    <w:p w14:paraId="17E2DBDB" w14:textId="77777777" w:rsidR="00CB3235" w:rsidRPr="00CB3235" w:rsidRDefault="00CB3235" w:rsidP="00CB3235">
      <w:pPr>
        <w:widowControl w:val="0"/>
        <w:autoSpaceDE w:val="0"/>
        <w:autoSpaceDN w:val="0"/>
        <w:adjustRightInd w:val="0"/>
        <w:rPr>
          <w:rFonts w:ascii="Calibri" w:hAnsi="Calibri"/>
          <w:bCs/>
          <w:color w:val="000000"/>
          <w:sz w:val="23"/>
          <w:szCs w:val="23"/>
        </w:rPr>
      </w:pPr>
      <w:r w:rsidRPr="00CB3235">
        <w:rPr>
          <w:rFonts w:ascii="Calibri" w:hAnsi="Calibri"/>
          <w:bCs/>
          <w:color w:val="000000"/>
          <w:sz w:val="22"/>
          <w:szCs w:val="22"/>
          <w:lang w:val="fr-BE"/>
        </w:rPr>
        <w:t xml:space="preserve">Par jugement du …. la…. </w:t>
      </w:r>
      <w:r w:rsidRPr="00CB3235">
        <w:rPr>
          <w:rFonts w:ascii="Calibri" w:hAnsi="Calibri"/>
          <w:bCs/>
          <w:color w:val="000000"/>
          <w:sz w:val="23"/>
          <w:szCs w:val="23"/>
        </w:rPr>
        <w:t>ème chambre du Tribunal de première instance francophone de Bruxelles, section correctionnelle, a réservé la question des intérêts civils.</w:t>
      </w:r>
    </w:p>
    <w:p w14:paraId="751926FD" w14:textId="77777777" w:rsidR="00CB3235" w:rsidRPr="00CB3235" w:rsidRDefault="00CB3235" w:rsidP="00CB3235">
      <w:pPr>
        <w:widowControl w:val="0"/>
        <w:autoSpaceDE w:val="0"/>
        <w:autoSpaceDN w:val="0"/>
        <w:adjustRightInd w:val="0"/>
        <w:rPr>
          <w:rFonts w:ascii="Calibri" w:hAnsi="Calibri"/>
          <w:bCs/>
          <w:color w:val="000000"/>
          <w:sz w:val="23"/>
          <w:szCs w:val="23"/>
        </w:rPr>
      </w:pPr>
    </w:p>
    <w:p w14:paraId="60F9AE38" w14:textId="77777777" w:rsidR="00CB3235" w:rsidRPr="00CB3235" w:rsidRDefault="00CB3235" w:rsidP="00CB3235">
      <w:pPr>
        <w:widowControl w:val="0"/>
        <w:autoSpaceDE w:val="0"/>
        <w:autoSpaceDN w:val="0"/>
        <w:adjustRightInd w:val="0"/>
        <w:rPr>
          <w:rFonts w:ascii="Calibri" w:hAnsi="Calibri"/>
          <w:bCs/>
          <w:color w:val="000000"/>
          <w:sz w:val="23"/>
          <w:szCs w:val="23"/>
        </w:rPr>
      </w:pPr>
      <w:r w:rsidRPr="00CB3235">
        <w:rPr>
          <w:rFonts w:ascii="Calibri" w:hAnsi="Calibri"/>
          <w:bCs/>
          <w:color w:val="000000"/>
          <w:sz w:val="23"/>
          <w:szCs w:val="23"/>
        </w:rPr>
        <w:t>Le/la requérante sollicite qu’il soit statuer sur les intérêts civils.</w:t>
      </w:r>
    </w:p>
    <w:p w14:paraId="659D935A" w14:textId="77777777" w:rsidR="00CB3235" w:rsidRDefault="00CB3235" w:rsidP="00CB3235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3"/>
          <w:szCs w:val="23"/>
        </w:rPr>
      </w:pPr>
    </w:p>
    <w:p w14:paraId="692ACAF2" w14:textId="77777777" w:rsidR="00CB3235" w:rsidRPr="00CB3235" w:rsidRDefault="00CB3235" w:rsidP="00CB3235">
      <w:pPr>
        <w:widowControl w:val="0"/>
        <w:autoSpaceDE w:val="0"/>
        <w:autoSpaceDN w:val="0"/>
        <w:adjustRightInd w:val="0"/>
        <w:rPr>
          <w:rFonts w:ascii="Calibri" w:hAnsi="Calibri"/>
          <w:bCs/>
          <w:color w:val="000000"/>
          <w:sz w:val="23"/>
          <w:szCs w:val="23"/>
        </w:rPr>
      </w:pPr>
      <w:r w:rsidRPr="00CB3235">
        <w:rPr>
          <w:rFonts w:ascii="Calibri" w:hAnsi="Calibri"/>
          <w:bCs/>
          <w:color w:val="000000"/>
          <w:sz w:val="23"/>
          <w:szCs w:val="23"/>
        </w:rPr>
        <w:t>Le dommage est évalué à ………..</w:t>
      </w:r>
    </w:p>
    <w:p w14:paraId="29B88B4B" w14:textId="77777777" w:rsidR="00CB3235" w:rsidRPr="00CB3235" w:rsidRDefault="00CB3235" w:rsidP="00CB3235">
      <w:pPr>
        <w:widowControl w:val="0"/>
        <w:autoSpaceDE w:val="0"/>
        <w:autoSpaceDN w:val="0"/>
        <w:adjustRightInd w:val="0"/>
        <w:rPr>
          <w:rFonts w:ascii="Calibri" w:hAnsi="Calibri"/>
          <w:bCs/>
          <w:color w:val="000000"/>
          <w:sz w:val="23"/>
          <w:szCs w:val="23"/>
        </w:rPr>
      </w:pPr>
    </w:p>
    <w:p w14:paraId="27C48CDF" w14:textId="77777777" w:rsidR="00CB3235" w:rsidRDefault="00C268B8" w:rsidP="00CB3235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3"/>
          <w:szCs w:val="23"/>
        </w:rPr>
      </w:pPr>
      <w:r>
        <w:rPr>
          <w:rFonts w:ascii="Calibri" w:hAnsi="Calibri"/>
          <w:b/>
          <w:color w:val="000000"/>
          <w:sz w:val="23"/>
          <w:szCs w:val="23"/>
        </w:rPr>
        <w:t>…………………………………</w:t>
      </w:r>
    </w:p>
    <w:p w14:paraId="3A5D0B92" w14:textId="77777777" w:rsidR="00C268B8" w:rsidRDefault="00C268B8" w:rsidP="00CB3235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3"/>
          <w:szCs w:val="23"/>
        </w:rPr>
      </w:pPr>
      <w:r>
        <w:rPr>
          <w:rFonts w:ascii="Calibri" w:hAnsi="Calibri"/>
          <w:b/>
          <w:color w:val="000000"/>
          <w:sz w:val="23"/>
          <w:szCs w:val="23"/>
        </w:rPr>
        <w:t>…………………………………</w:t>
      </w:r>
    </w:p>
    <w:p w14:paraId="1E91C199" w14:textId="77777777" w:rsidR="00FA003D" w:rsidRDefault="00FA003D" w:rsidP="00FA003D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</w:rPr>
      </w:pPr>
    </w:p>
    <w:p w14:paraId="58BCD117" w14:textId="77777777" w:rsidR="00D10673" w:rsidRPr="00D10673" w:rsidRDefault="00D10673" w:rsidP="00FA003D">
      <w:pPr>
        <w:widowControl w:val="0"/>
        <w:autoSpaceDE w:val="0"/>
        <w:autoSpaceDN w:val="0"/>
        <w:adjustRightInd w:val="0"/>
        <w:rPr>
          <w:rFonts w:ascii="Calibri" w:hAnsi="Calibri"/>
          <w:bCs/>
          <w:color w:val="000000"/>
          <w:sz w:val="22"/>
          <w:szCs w:val="22"/>
        </w:rPr>
      </w:pPr>
      <w:r w:rsidRPr="00D10673">
        <w:rPr>
          <w:rFonts w:ascii="Calibri" w:hAnsi="Calibri"/>
          <w:bCs/>
          <w:color w:val="000000"/>
          <w:sz w:val="22"/>
          <w:szCs w:val="22"/>
        </w:rPr>
        <w:t>Les pièces justificatives sont annexé</w:t>
      </w:r>
      <w:r>
        <w:rPr>
          <w:rFonts w:ascii="Calibri" w:hAnsi="Calibri"/>
          <w:bCs/>
          <w:color w:val="000000"/>
          <w:sz w:val="22"/>
          <w:szCs w:val="22"/>
        </w:rPr>
        <w:t>e</w:t>
      </w:r>
      <w:r w:rsidRPr="00D10673">
        <w:rPr>
          <w:rFonts w:ascii="Calibri" w:hAnsi="Calibri"/>
          <w:bCs/>
          <w:color w:val="000000"/>
          <w:sz w:val="22"/>
          <w:szCs w:val="22"/>
        </w:rPr>
        <w:t>s à la requête.</w:t>
      </w:r>
    </w:p>
    <w:p w14:paraId="5EAE3645" w14:textId="77777777" w:rsidR="00C268B8" w:rsidRDefault="00C268B8" w:rsidP="00FA003D">
      <w:pPr>
        <w:widowControl w:val="0"/>
        <w:autoSpaceDE w:val="0"/>
        <w:autoSpaceDN w:val="0"/>
        <w:adjustRightInd w:val="0"/>
        <w:rPr>
          <w:rFonts w:ascii="Calibri" w:hAnsi="Calibri"/>
          <w:b/>
          <w:iCs/>
          <w:color w:val="000000"/>
          <w:sz w:val="23"/>
          <w:szCs w:val="23"/>
          <w:lang w:val="fr-BE"/>
        </w:rPr>
      </w:pPr>
    </w:p>
    <w:p w14:paraId="5C64E9E1" w14:textId="77777777" w:rsidR="00C268B8" w:rsidRDefault="00C268B8" w:rsidP="00FA003D">
      <w:pPr>
        <w:widowControl w:val="0"/>
        <w:autoSpaceDE w:val="0"/>
        <w:autoSpaceDN w:val="0"/>
        <w:adjustRightInd w:val="0"/>
        <w:rPr>
          <w:rFonts w:ascii="Calibri" w:hAnsi="Calibri"/>
          <w:b/>
          <w:iCs/>
          <w:color w:val="000000"/>
          <w:sz w:val="23"/>
          <w:szCs w:val="23"/>
          <w:lang w:val="fr-BE"/>
        </w:rPr>
      </w:pPr>
    </w:p>
    <w:p w14:paraId="266D3D66" w14:textId="77777777" w:rsidR="00C268B8" w:rsidRDefault="00C268B8" w:rsidP="00FA003D">
      <w:pPr>
        <w:widowControl w:val="0"/>
        <w:autoSpaceDE w:val="0"/>
        <w:autoSpaceDN w:val="0"/>
        <w:adjustRightInd w:val="0"/>
        <w:rPr>
          <w:rFonts w:ascii="Calibri" w:hAnsi="Calibri"/>
          <w:b/>
          <w:iCs/>
          <w:color w:val="000000"/>
          <w:sz w:val="23"/>
          <w:szCs w:val="23"/>
          <w:lang w:val="fr-BE"/>
        </w:rPr>
      </w:pPr>
    </w:p>
    <w:p w14:paraId="47D931AB" w14:textId="77777777" w:rsidR="00C268B8" w:rsidRDefault="00C268B8" w:rsidP="00FA003D">
      <w:pPr>
        <w:widowControl w:val="0"/>
        <w:autoSpaceDE w:val="0"/>
        <w:autoSpaceDN w:val="0"/>
        <w:adjustRightInd w:val="0"/>
        <w:rPr>
          <w:rFonts w:ascii="Calibri" w:hAnsi="Calibri"/>
          <w:b/>
          <w:iCs/>
          <w:color w:val="000000"/>
          <w:sz w:val="23"/>
          <w:szCs w:val="23"/>
          <w:lang w:val="fr-BE"/>
        </w:rPr>
      </w:pPr>
    </w:p>
    <w:p w14:paraId="72534F20" w14:textId="77777777" w:rsidR="00C268B8" w:rsidRDefault="00C268B8" w:rsidP="00FA003D">
      <w:pPr>
        <w:widowControl w:val="0"/>
        <w:autoSpaceDE w:val="0"/>
        <w:autoSpaceDN w:val="0"/>
        <w:adjustRightInd w:val="0"/>
        <w:rPr>
          <w:rFonts w:ascii="Calibri" w:hAnsi="Calibri"/>
          <w:b/>
          <w:iCs/>
          <w:color w:val="000000"/>
          <w:sz w:val="23"/>
          <w:szCs w:val="23"/>
          <w:lang w:val="fr-BE"/>
        </w:rPr>
      </w:pPr>
    </w:p>
    <w:p w14:paraId="010F6EF2" w14:textId="77777777" w:rsidR="00FA003D" w:rsidRPr="000E65DC" w:rsidRDefault="00FA003D" w:rsidP="00FA003D">
      <w:pPr>
        <w:widowControl w:val="0"/>
        <w:autoSpaceDE w:val="0"/>
        <w:autoSpaceDN w:val="0"/>
        <w:adjustRightInd w:val="0"/>
        <w:rPr>
          <w:rFonts w:ascii="Calibri" w:hAnsi="Calibri"/>
          <w:b/>
          <w:iCs/>
          <w:color w:val="000000"/>
          <w:sz w:val="23"/>
          <w:szCs w:val="23"/>
          <w:lang w:val="fr-BE"/>
        </w:rPr>
      </w:pPr>
      <w:r w:rsidRPr="000E65DC">
        <w:rPr>
          <w:rFonts w:ascii="Calibri" w:hAnsi="Calibri"/>
          <w:b/>
          <w:iCs/>
          <w:color w:val="000000"/>
          <w:sz w:val="23"/>
          <w:szCs w:val="23"/>
          <w:lang w:val="fr-BE"/>
        </w:rPr>
        <w:t xml:space="preserve">A </w:t>
      </w:r>
      <w:r w:rsidR="000E65DC" w:rsidRPr="000E65DC">
        <w:rPr>
          <w:rFonts w:ascii="Calibri" w:hAnsi="Calibri"/>
          <w:b/>
          <w:iCs/>
          <w:color w:val="000000"/>
          <w:sz w:val="23"/>
          <w:szCs w:val="23"/>
          <w:lang w:val="fr-BE"/>
        </w:rPr>
        <w:t>CES CAUSES,</w:t>
      </w:r>
    </w:p>
    <w:p w14:paraId="481FF82E" w14:textId="77777777" w:rsidR="00FA003D" w:rsidRPr="00EB4728" w:rsidRDefault="00FA003D" w:rsidP="00FA003D">
      <w:pPr>
        <w:widowControl w:val="0"/>
        <w:autoSpaceDE w:val="0"/>
        <w:autoSpaceDN w:val="0"/>
        <w:adjustRightInd w:val="0"/>
        <w:rPr>
          <w:rFonts w:ascii="Calibri" w:hAnsi="Calibri"/>
          <w:b/>
          <w:i/>
          <w:color w:val="000000"/>
          <w:sz w:val="23"/>
          <w:szCs w:val="23"/>
          <w:lang w:val="fr-BE"/>
        </w:rPr>
      </w:pPr>
    </w:p>
    <w:p w14:paraId="0D80D462" w14:textId="77777777" w:rsidR="00FA003D" w:rsidRDefault="00FA003D" w:rsidP="00FA003D">
      <w:pPr>
        <w:widowControl w:val="0"/>
        <w:autoSpaceDE w:val="0"/>
        <w:autoSpaceDN w:val="0"/>
        <w:adjustRightInd w:val="0"/>
        <w:rPr>
          <w:rFonts w:ascii="Calibri" w:hAnsi="Calibri"/>
          <w:bCs/>
          <w:color w:val="000000"/>
          <w:sz w:val="23"/>
          <w:szCs w:val="23"/>
          <w:lang w:val="fr-BE"/>
        </w:rPr>
      </w:pPr>
      <w:r w:rsidRPr="000E65DC">
        <w:rPr>
          <w:rFonts w:ascii="Calibri" w:hAnsi="Calibri"/>
          <w:bCs/>
          <w:color w:val="000000"/>
          <w:sz w:val="23"/>
          <w:szCs w:val="23"/>
          <w:lang w:val="fr-BE"/>
        </w:rPr>
        <w:t>Le</w:t>
      </w:r>
      <w:r w:rsidR="00CB3235">
        <w:rPr>
          <w:rFonts w:ascii="Calibri" w:hAnsi="Calibri"/>
          <w:bCs/>
          <w:color w:val="000000"/>
          <w:sz w:val="23"/>
          <w:szCs w:val="23"/>
          <w:lang w:val="fr-BE"/>
        </w:rPr>
        <w:t>/la</w:t>
      </w:r>
      <w:r w:rsidRPr="000E65DC">
        <w:rPr>
          <w:rFonts w:ascii="Calibri" w:hAnsi="Calibri"/>
          <w:bCs/>
          <w:color w:val="000000"/>
          <w:sz w:val="23"/>
          <w:szCs w:val="23"/>
          <w:lang w:val="fr-BE"/>
        </w:rPr>
        <w:t xml:space="preserve"> requérant prie respectueusement le tribunal :</w:t>
      </w:r>
    </w:p>
    <w:p w14:paraId="2260601C" w14:textId="77777777" w:rsidR="00CB3235" w:rsidRPr="000E65DC" w:rsidRDefault="00CB3235" w:rsidP="00FA003D">
      <w:pPr>
        <w:widowControl w:val="0"/>
        <w:autoSpaceDE w:val="0"/>
        <w:autoSpaceDN w:val="0"/>
        <w:adjustRightInd w:val="0"/>
        <w:rPr>
          <w:rFonts w:ascii="Calibri" w:hAnsi="Calibri"/>
          <w:bCs/>
          <w:color w:val="000000"/>
          <w:sz w:val="23"/>
          <w:szCs w:val="23"/>
          <w:lang w:val="fr-BE"/>
        </w:rPr>
      </w:pPr>
    </w:p>
    <w:p w14:paraId="6653E7F6" w14:textId="77777777" w:rsidR="00C268B8" w:rsidRDefault="00C268B8" w:rsidP="00FA003D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Calibri" w:hAnsi="Calibri"/>
          <w:bCs/>
          <w:iCs/>
          <w:color w:val="000000"/>
          <w:sz w:val="22"/>
          <w:szCs w:val="22"/>
          <w:lang w:val="fr-BE"/>
        </w:rPr>
      </w:pPr>
      <w:r>
        <w:rPr>
          <w:rFonts w:ascii="Calibri" w:hAnsi="Calibri"/>
          <w:bCs/>
          <w:iCs/>
          <w:color w:val="000000"/>
          <w:sz w:val="22"/>
          <w:szCs w:val="22"/>
          <w:lang w:val="fr-BE"/>
        </w:rPr>
        <w:t>de fixer une date pour qu’il soit statué sur la demande</w:t>
      </w:r>
    </w:p>
    <w:p w14:paraId="3BF6C7BF" w14:textId="77777777" w:rsidR="00FA003D" w:rsidRPr="00C268B8" w:rsidRDefault="00FA003D" w:rsidP="00FA003D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Calibri" w:hAnsi="Calibri"/>
          <w:bCs/>
          <w:iCs/>
          <w:color w:val="000000"/>
          <w:sz w:val="22"/>
          <w:szCs w:val="22"/>
          <w:lang w:val="fr-BE"/>
        </w:rPr>
      </w:pPr>
      <w:r w:rsidRPr="00C268B8">
        <w:rPr>
          <w:rFonts w:ascii="Calibri" w:hAnsi="Calibri"/>
          <w:bCs/>
          <w:iCs/>
          <w:color w:val="000000"/>
          <w:sz w:val="22"/>
          <w:szCs w:val="22"/>
          <w:lang w:val="fr-BE"/>
        </w:rPr>
        <w:t>de dire la demande recevable et fondée</w:t>
      </w:r>
    </w:p>
    <w:p w14:paraId="0559BC23" w14:textId="77777777" w:rsidR="00CB3235" w:rsidRDefault="00C268B8" w:rsidP="00FA003D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Calibri" w:hAnsi="Calibri"/>
          <w:bCs/>
          <w:iCs/>
          <w:color w:val="000000"/>
          <w:sz w:val="22"/>
          <w:szCs w:val="22"/>
          <w:lang w:val="fr-BE"/>
        </w:rPr>
      </w:pPr>
      <w:r>
        <w:rPr>
          <w:rFonts w:ascii="Calibri" w:hAnsi="Calibri"/>
          <w:bCs/>
          <w:iCs/>
          <w:color w:val="000000"/>
          <w:sz w:val="22"/>
          <w:szCs w:val="22"/>
          <w:lang w:val="fr-BE"/>
        </w:rPr>
        <w:t xml:space="preserve">de </w:t>
      </w:r>
      <w:r w:rsidR="00CB3235" w:rsidRPr="00C268B8">
        <w:rPr>
          <w:rFonts w:ascii="Calibri" w:hAnsi="Calibri"/>
          <w:bCs/>
          <w:iCs/>
          <w:color w:val="000000"/>
          <w:sz w:val="22"/>
          <w:szCs w:val="22"/>
          <w:lang w:val="fr-BE"/>
        </w:rPr>
        <w:t xml:space="preserve">condamner ………. </w:t>
      </w:r>
      <w:r w:rsidRPr="00C268B8">
        <w:rPr>
          <w:rFonts w:ascii="Calibri" w:hAnsi="Calibri"/>
          <w:bCs/>
          <w:i/>
          <w:color w:val="000000"/>
          <w:sz w:val="22"/>
          <w:szCs w:val="22"/>
          <w:lang w:val="fr-BE"/>
        </w:rPr>
        <w:t>(nom prénom du condamné)</w:t>
      </w:r>
      <w:r w:rsidRPr="00C268B8">
        <w:rPr>
          <w:rFonts w:ascii="Calibri" w:hAnsi="Calibri"/>
          <w:bCs/>
          <w:iCs/>
          <w:color w:val="000000"/>
          <w:sz w:val="22"/>
          <w:szCs w:val="22"/>
          <w:lang w:val="fr-BE"/>
        </w:rPr>
        <w:t xml:space="preserve">  </w:t>
      </w:r>
      <w:r w:rsidR="00CB3235" w:rsidRPr="00C268B8">
        <w:rPr>
          <w:rFonts w:ascii="Calibri" w:hAnsi="Calibri"/>
          <w:bCs/>
          <w:iCs/>
          <w:color w:val="000000"/>
          <w:sz w:val="22"/>
          <w:szCs w:val="22"/>
          <w:lang w:val="fr-BE"/>
        </w:rPr>
        <w:t>à payer à ……. (</w:t>
      </w:r>
      <w:r w:rsidR="00CB3235" w:rsidRPr="00C268B8">
        <w:rPr>
          <w:rFonts w:ascii="Calibri" w:hAnsi="Calibri"/>
          <w:bCs/>
          <w:i/>
          <w:color w:val="000000"/>
          <w:sz w:val="22"/>
          <w:szCs w:val="22"/>
          <w:lang w:val="fr-BE"/>
        </w:rPr>
        <w:t>nom et prénom du/de la requérant</w:t>
      </w:r>
      <w:r>
        <w:rPr>
          <w:rFonts w:ascii="Calibri" w:hAnsi="Calibri"/>
          <w:bCs/>
          <w:i/>
          <w:color w:val="000000"/>
          <w:sz w:val="22"/>
          <w:szCs w:val="22"/>
          <w:lang w:val="fr-BE"/>
        </w:rPr>
        <w:t>(</w:t>
      </w:r>
      <w:r w:rsidR="00CB3235" w:rsidRPr="00C268B8">
        <w:rPr>
          <w:rFonts w:ascii="Calibri" w:hAnsi="Calibri"/>
          <w:bCs/>
          <w:i/>
          <w:color w:val="000000"/>
          <w:sz w:val="22"/>
          <w:szCs w:val="22"/>
          <w:lang w:val="fr-BE"/>
        </w:rPr>
        <w:t>e</w:t>
      </w:r>
      <w:r>
        <w:rPr>
          <w:rFonts w:ascii="Calibri" w:hAnsi="Calibri"/>
          <w:bCs/>
          <w:i/>
          <w:color w:val="000000"/>
          <w:sz w:val="22"/>
          <w:szCs w:val="22"/>
          <w:lang w:val="fr-BE"/>
        </w:rPr>
        <w:t>)</w:t>
      </w:r>
      <w:r w:rsidR="00CB3235" w:rsidRPr="00C268B8">
        <w:rPr>
          <w:rFonts w:ascii="Calibri" w:hAnsi="Calibri"/>
          <w:bCs/>
          <w:i/>
          <w:color w:val="000000"/>
          <w:sz w:val="22"/>
          <w:szCs w:val="22"/>
          <w:lang w:val="fr-BE"/>
        </w:rPr>
        <w:t>)</w:t>
      </w:r>
      <w:r w:rsidRPr="00C268B8">
        <w:rPr>
          <w:rFonts w:ascii="Calibri" w:hAnsi="Calibri"/>
          <w:bCs/>
          <w:iCs/>
          <w:color w:val="000000"/>
          <w:sz w:val="22"/>
          <w:szCs w:val="22"/>
          <w:lang w:val="fr-BE"/>
        </w:rPr>
        <w:t xml:space="preserve"> la somme de ………….. euros à majorer des intérêts compensatoires, aux taux légaux successifs, à dater du………. (</w:t>
      </w:r>
      <w:r w:rsidRPr="00C268B8">
        <w:rPr>
          <w:rFonts w:ascii="Calibri" w:hAnsi="Calibri"/>
          <w:bCs/>
          <w:i/>
          <w:color w:val="000000"/>
          <w:sz w:val="22"/>
          <w:szCs w:val="22"/>
          <w:lang w:val="fr-BE"/>
        </w:rPr>
        <w:t>date des faits)</w:t>
      </w:r>
      <w:r w:rsidRPr="00C268B8">
        <w:rPr>
          <w:rFonts w:ascii="Calibri" w:hAnsi="Calibri"/>
          <w:bCs/>
          <w:iCs/>
          <w:color w:val="000000"/>
          <w:sz w:val="22"/>
          <w:szCs w:val="22"/>
          <w:lang w:val="fr-BE"/>
        </w:rPr>
        <w:t xml:space="preserve"> </w:t>
      </w:r>
      <w:r>
        <w:rPr>
          <w:rFonts w:ascii="Calibri" w:hAnsi="Calibri"/>
          <w:bCs/>
          <w:iCs/>
          <w:color w:val="000000"/>
          <w:sz w:val="22"/>
          <w:szCs w:val="22"/>
          <w:lang w:val="fr-BE"/>
        </w:rPr>
        <w:t xml:space="preserve">jusqu’au jugement à intervenir </w:t>
      </w:r>
      <w:r w:rsidRPr="00C268B8">
        <w:rPr>
          <w:rFonts w:ascii="Calibri" w:hAnsi="Calibri"/>
          <w:bCs/>
          <w:iCs/>
          <w:color w:val="000000"/>
          <w:sz w:val="22"/>
          <w:szCs w:val="22"/>
          <w:lang w:val="fr-BE"/>
        </w:rPr>
        <w:t>et d</w:t>
      </w:r>
      <w:r>
        <w:rPr>
          <w:rFonts w:ascii="Calibri" w:hAnsi="Calibri"/>
          <w:bCs/>
          <w:iCs/>
          <w:color w:val="000000"/>
          <w:sz w:val="22"/>
          <w:szCs w:val="22"/>
          <w:lang w:val="fr-BE"/>
        </w:rPr>
        <w:t>e</w:t>
      </w:r>
      <w:r w:rsidRPr="00C268B8">
        <w:rPr>
          <w:rFonts w:ascii="Calibri" w:hAnsi="Calibri"/>
          <w:bCs/>
          <w:iCs/>
          <w:color w:val="000000"/>
          <w:sz w:val="22"/>
          <w:szCs w:val="22"/>
          <w:lang w:val="fr-BE"/>
        </w:rPr>
        <w:t xml:space="preserve">s intérêts moratoires à dater du jugement </w:t>
      </w:r>
      <w:r>
        <w:rPr>
          <w:rFonts w:ascii="Calibri" w:hAnsi="Calibri"/>
          <w:bCs/>
          <w:iCs/>
          <w:color w:val="000000"/>
          <w:sz w:val="22"/>
          <w:szCs w:val="22"/>
          <w:lang w:val="fr-BE"/>
        </w:rPr>
        <w:t xml:space="preserve">à intervenir </w:t>
      </w:r>
      <w:r w:rsidRPr="00C268B8">
        <w:rPr>
          <w:rFonts w:ascii="Calibri" w:hAnsi="Calibri"/>
          <w:bCs/>
          <w:iCs/>
          <w:color w:val="000000"/>
          <w:sz w:val="22"/>
          <w:szCs w:val="22"/>
          <w:lang w:val="fr-BE"/>
        </w:rPr>
        <w:t>et ce jusqu’à parfait paiement</w:t>
      </w:r>
      <w:r>
        <w:rPr>
          <w:rFonts w:ascii="Calibri" w:hAnsi="Calibri"/>
          <w:bCs/>
          <w:iCs/>
          <w:color w:val="000000"/>
          <w:sz w:val="22"/>
          <w:szCs w:val="22"/>
          <w:lang w:val="fr-BE"/>
        </w:rPr>
        <w:t>.</w:t>
      </w:r>
      <w:r w:rsidRPr="00C268B8">
        <w:rPr>
          <w:rFonts w:ascii="Calibri" w:hAnsi="Calibri"/>
          <w:bCs/>
          <w:iCs/>
          <w:color w:val="000000"/>
          <w:sz w:val="22"/>
          <w:szCs w:val="22"/>
          <w:lang w:val="fr-BE"/>
        </w:rPr>
        <w:t xml:space="preserve">  </w:t>
      </w:r>
    </w:p>
    <w:p w14:paraId="5E9344B5" w14:textId="77777777" w:rsidR="00D10673" w:rsidRPr="00D10673" w:rsidRDefault="00D10673" w:rsidP="00FA003D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Calibri" w:hAnsi="Calibri"/>
          <w:bCs/>
          <w:color w:val="000000"/>
          <w:sz w:val="22"/>
          <w:szCs w:val="22"/>
          <w:lang w:val="fr-BE"/>
        </w:rPr>
      </w:pPr>
      <w:r>
        <w:rPr>
          <w:rFonts w:ascii="Calibri" w:hAnsi="Calibri"/>
          <w:bCs/>
          <w:iCs/>
          <w:color w:val="000000"/>
          <w:sz w:val="22"/>
          <w:szCs w:val="22"/>
          <w:lang w:val="fr-BE"/>
        </w:rPr>
        <w:t xml:space="preserve">de </w:t>
      </w:r>
      <w:r w:rsidRPr="00D10673">
        <w:rPr>
          <w:rFonts w:ascii="Calibri" w:hAnsi="Calibri"/>
          <w:bCs/>
          <w:iCs/>
          <w:color w:val="000000"/>
          <w:sz w:val="22"/>
          <w:szCs w:val="22"/>
          <w:lang w:val="fr-BE"/>
        </w:rPr>
        <w:t xml:space="preserve">condamner ………. </w:t>
      </w:r>
      <w:r w:rsidRPr="00D10673">
        <w:rPr>
          <w:rFonts w:ascii="Calibri" w:hAnsi="Calibri"/>
          <w:bCs/>
          <w:i/>
          <w:iCs/>
          <w:color w:val="000000"/>
          <w:sz w:val="22"/>
          <w:szCs w:val="22"/>
          <w:lang w:val="fr-BE"/>
        </w:rPr>
        <w:t>(nom prénom du condamné)</w:t>
      </w:r>
      <w:r w:rsidRPr="00D10673">
        <w:rPr>
          <w:rFonts w:ascii="Calibri" w:hAnsi="Calibri"/>
          <w:bCs/>
          <w:iCs/>
          <w:color w:val="000000"/>
          <w:sz w:val="22"/>
          <w:szCs w:val="22"/>
          <w:lang w:val="fr-BE"/>
        </w:rPr>
        <w:t xml:space="preserve"> </w:t>
      </w:r>
      <w:r w:rsidRPr="00D10673">
        <w:rPr>
          <w:rFonts w:ascii="Calibri" w:hAnsi="Calibri"/>
          <w:bCs/>
          <w:color w:val="000000"/>
          <w:sz w:val="22"/>
          <w:szCs w:val="22"/>
          <w:lang w:val="fr-BE"/>
        </w:rPr>
        <w:t>aux entiers dépens</w:t>
      </w:r>
    </w:p>
    <w:p w14:paraId="52BFC438" w14:textId="77777777" w:rsidR="00D10673" w:rsidRPr="00C268B8" w:rsidRDefault="00D10673" w:rsidP="00D10673">
      <w:pPr>
        <w:widowControl w:val="0"/>
        <w:autoSpaceDE w:val="0"/>
        <w:autoSpaceDN w:val="0"/>
        <w:adjustRightInd w:val="0"/>
        <w:ind w:left="720"/>
        <w:rPr>
          <w:rFonts w:ascii="Calibri" w:hAnsi="Calibri"/>
          <w:bCs/>
          <w:iCs/>
          <w:color w:val="000000"/>
          <w:sz w:val="22"/>
          <w:szCs w:val="22"/>
          <w:lang w:val="fr-BE"/>
        </w:rPr>
      </w:pPr>
    </w:p>
    <w:p w14:paraId="21D78AD6" w14:textId="77777777" w:rsidR="00C86880" w:rsidRPr="007B1044" w:rsidRDefault="00C86880" w:rsidP="005771DB">
      <w:pPr>
        <w:widowControl w:val="0"/>
        <w:autoSpaceDE w:val="0"/>
        <w:autoSpaceDN w:val="0"/>
        <w:adjustRightInd w:val="0"/>
        <w:jc w:val="both"/>
        <w:rPr>
          <w:rFonts w:ascii="Calibri" w:hAnsi="Calibri" w:cs="√¯8„ˇøtΩ—"/>
          <w:sz w:val="22"/>
          <w:szCs w:val="22"/>
        </w:rPr>
      </w:pPr>
    </w:p>
    <w:p w14:paraId="64F5FC32" w14:textId="77777777" w:rsidR="00B42F6F" w:rsidRPr="007B1044" w:rsidRDefault="00B42F6F" w:rsidP="001B7B95">
      <w:pPr>
        <w:widowControl w:val="0"/>
        <w:autoSpaceDE w:val="0"/>
        <w:autoSpaceDN w:val="0"/>
        <w:adjustRightInd w:val="0"/>
        <w:rPr>
          <w:rFonts w:ascii="Calibri" w:hAnsi="Calibri" w:cs="√¯8„ˇøtΩ—"/>
          <w:sz w:val="22"/>
          <w:szCs w:val="22"/>
        </w:rPr>
      </w:pPr>
    </w:p>
    <w:p w14:paraId="4BD8FCCE" w14:textId="77777777" w:rsidR="00B42F6F" w:rsidRDefault="001B7B95" w:rsidP="002F7277">
      <w:pPr>
        <w:widowControl w:val="0"/>
        <w:autoSpaceDE w:val="0"/>
        <w:autoSpaceDN w:val="0"/>
        <w:adjustRightInd w:val="0"/>
        <w:ind w:left="4248" w:firstLine="708"/>
        <w:rPr>
          <w:rFonts w:ascii="Calibri" w:hAnsi="Calibri" w:cs="√¯8„ˇøtΩ—"/>
          <w:sz w:val="22"/>
          <w:szCs w:val="22"/>
        </w:rPr>
      </w:pPr>
      <w:r w:rsidRPr="007B1044">
        <w:rPr>
          <w:rFonts w:ascii="Calibri" w:hAnsi="Calibri"/>
          <w:sz w:val="22"/>
          <w:szCs w:val="22"/>
        </w:rPr>
        <w:t xml:space="preserve">Fait à </w:t>
      </w:r>
      <w:r w:rsidRPr="007B1044">
        <w:rPr>
          <w:rFonts w:ascii="Calibri" w:hAnsi="Calibri" w:cs="√¯8„ˇøtΩ—"/>
          <w:sz w:val="22"/>
          <w:szCs w:val="22"/>
        </w:rPr>
        <w:t>………………….</w:t>
      </w:r>
      <w:r w:rsidRPr="007B1044">
        <w:rPr>
          <w:rFonts w:ascii="Calibri" w:hAnsi="Calibri"/>
          <w:sz w:val="22"/>
          <w:szCs w:val="22"/>
        </w:rPr>
        <w:t>, le</w:t>
      </w:r>
      <w:r w:rsidR="002F7277">
        <w:rPr>
          <w:rFonts w:ascii="Calibri" w:hAnsi="Calibri" w:cs="√¯8„ˇøtΩ—"/>
          <w:sz w:val="22"/>
          <w:szCs w:val="22"/>
        </w:rPr>
        <w:t>………………</w:t>
      </w:r>
      <w:r w:rsidR="002C159F">
        <w:rPr>
          <w:rFonts w:ascii="Calibri" w:hAnsi="Calibri" w:cs="√¯8„ˇøtΩ—"/>
          <w:sz w:val="22"/>
          <w:szCs w:val="22"/>
        </w:rPr>
        <w:t>………..</w:t>
      </w:r>
    </w:p>
    <w:p w14:paraId="5E67413A" w14:textId="77777777" w:rsidR="007C7F73" w:rsidRPr="007B1044" w:rsidRDefault="007C7F73" w:rsidP="002F7277">
      <w:pPr>
        <w:widowControl w:val="0"/>
        <w:autoSpaceDE w:val="0"/>
        <w:autoSpaceDN w:val="0"/>
        <w:adjustRightInd w:val="0"/>
        <w:ind w:left="4248" w:firstLine="708"/>
        <w:rPr>
          <w:rFonts w:ascii="Calibri" w:hAnsi="Calibri" w:cs="√¯8„ˇøtΩ—"/>
          <w:sz w:val="22"/>
          <w:szCs w:val="22"/>
        </w:rPr>
      </w:pPr>
    </w:p>
    <w:p w14:paraId="3A3E3878" w14:textId="77777777" w:rsidR="00EB4728" w:rsidRPr="00EB4728" w:rsidRDefault="00EB4728" w:rsidP="00EB4728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fr-BE"/>
        </w:rPr>
      </w:pPr>
      <w:r w:rsidRPr="00EB4728">
        <w:rPr>
          <w:rFonts w:ascii="Calibri" w:hAnsi="Calibri"/>
          <w:sz w:val="22"/>
          <w:szCs w:val="22"/>
          <w:lang w:val="fr-BE"/>
        </w:rPr>
        <w:t>Signatures d</w:t>
      </w:r>
      <w:r w:rsidR="00C268B8">
        <w:rPr>
          <w:rFonts w:ascii="Calibri" w:hAnsi="Calibri"/>
          <w:sz w:val="22"/>
          <w:szCs w:val="22"/>
          <w:lang w:val="fr-BE"/>
        </w:rPr>
        <w:t>u/de la</w:t>
      </w:r>
      <w:r w:rsidRPr="00EB4728">
        <w:rPr>
          <w:rFonts w:ascii="Calibri" w:hAnsi="Calibri"/>
          <w:sz w:val="22"/>
          <w:szCs w:val="22"/>
          <w:lang w:val="fr-BE"/>
        </w:rPr>
        <w:t xml:space="preserve"> requérant</w:t>
      </w:r>
      <w:r w:rsidR="00C268B8">
        <w:rPr>
          <w:rFonts w:ascii="Calibri" w:hAnsi="Calibri"/>
          <w:sz w:val="22"/>
          <w:szCs w:val="22"/>
          <w:lang w:val="fr-BE"/>
        </w:rPr>
        <w:t>(e)</w:t>
      </w:r>
      <w:r w:rsidRPr="00EB4728">
        <w:rPr>
          <w:rFonts w:ascii="Calibri" w:hAnsi="Calibri"/>
          <w:sz w:val="22"/>
          <w:szCs w:val="22"/>
          <w:lang w:val="fr-BE"/>
        </w:rPr>
        <w:t>,</w:t>
      </w:r>
    </w:p>
    <w:p w14:paraId="00092ABD" w14:textId="77777777" w:rsidR="00EB4728" w:rsidRPr="00EB4728" w:rsidRDefault="00EB4728" w:rsidP="00EB4728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fr-BE"/>
        </w:rPr>
      </w:pPr>
    </w:p>
    <w:p w14:paraId="7AB951A6" w14:textId="77777777" w:rsidR="00AF3E38" w:rsidRDefault="00EB4728" w:rsidP="00C268B8">
      <w:pPr>
        <w:widowControl w:val="0"/>
        <w:autoSpaceDE w:val="0"/>
        <w:autoSpaceDN w:val="0"/>
        <w:adjustRightInd w:val="0"/>
        <w:rPr>
          <w:rFonts w:ascii="Calibri" w:hAnsi="Calibri"/>
          <w:i/>
          <w:sz w:val="22"/>
          <w:szCs w:val="22"/>
          <w:lang w:val="fr-BE"/>
        </w:rPr>
      </w:pPr>
      <w:r w:rsidRPr="00EB4728">
        <w:rPr>
          <w:rFonts w:ascii="Calibri" w:hAnsi="Calibri"/>
          <w:i/>
          <w:sz w:val="22"/>
          <w:szCs w:val="22"/>
          <w:lang w:val="fr-BE"/>
        </w:rPr>
        <w:t xml:space="preserve">                  Mr /Mme</w:t>
      </w:r>
      <w:r w:rsidRPr="00EB4728">
        <w:rPr>
          <w:rFonts w:ascii="Calibri" w:hAnsi="Calibri"/>
          <w:i/>
          <w:sz w:val="22"/>
          <w:szCs w:val="22"/>
          <w:lang w:val="fr-BE"/>
        </w:rPr>
        <w:tab/>
      </w:r>
    </w:p>
    <w:p w14:paraId="327E47F7" w14:textId="77777777" w:rsidR="00D10673" w:rsidRDefault="00D10673" w:rsidP="00C268B8">
      <w:pPr>
        <w:widowControl w:val="0"/>
        <w:autoSpaceDE w:val="0"/>
        <w:autoSpaceDN w:val="0"/>
        <w:adjustRightInd w:val="0"/>
        <w:rPr>
          <w:rFonts w:ascii="Calibri" w:hAnsi="Calibri"/>
          <w:i/>
          <w:sz w:val="22"/>
          <w:szCs w:val="22"/>
          <w:lang w:val="fr-BE"/>
        </w:rPr>
      </w:pPr>
    </w:p>
    <w:p w14:paraId="319B9D2E" w14:textId="77777777" w:rsidR="00D10673" w:rsidRDefault="00D10673" w:rsidP="00C268B8">
      <w:pPr>
        <w:widowControl w:val="0"/>
        <w:autoSpaceDE w:val="0"/>
        <w:autoSpaceDN w:val="0"/>
        <w:adjustRightInd w:val="0"/>
        <w:rPr>
          <w:rFonts w:ascii="Calibri" w:hAnsi="Calibri"/>
          <w:i/>
          <w:sz w:val="22"/>
          <w:szCs w:val="22"/>
          <w:lang w:val="fr-BE"/>
        </w:rPr>
      </w:pPr>
    </w:p>
    <w:p w14:paraId="39E9CE5E" w14:textId="77777777" w:rsidR="00D10673" w:rsidRDefault="00D10673" w:rsidP="00C268B8">
      <w:pPr>
        <w:widowControl w:val="0"/>
        <w:autoSpaceDE w:val="0"/>
        <w:autoSpaceDN w:val="0"/>
        <w:adjustRightInd w:val="0"/>
        <w:rPr>
          <w:rFonts w:ascii="Calibri" w:hAnsi="Calibri"/>
          <w:i/>
          <w:sz w:val="22"/>
          <w:szCs w:val="22"/>
          <w:lang w:val="fr-BE"/>
        </w:rPr>
      </w:pPr>
    </w:p>
    <w:p w14:paraId="599ED220" w14:textId="77777777" w:rsidR="00D10673" w:rsidRDefault="00D10673" w:rsidP="00C268B8">
      <w:pPr>
        <w:widowControl w:val="0"/>
        <w:autoSpaceDE w:val="0"/>
        <w:autoSpaceDN w:val="0"/>
        <w:adjustRightInd w:val="0"/>
        <w:rPr>
          <w:rFonts w:ascii="Calibri" w:hAnsi="Calibri"/>
          <w:i/>
          <w:sz w:val="22"/>
          <w:szCs w:val="22"/>
          <w:lang w:val="fr-BE"/>
        </w:rPr>
      </w:pPr>
    </w:p>
    <w:p w14:paraId="3CEFF7A2" w14:textId="77777777" w:rsidR="00D10673" w:rsidRDefault="00D10673" w:rsidP="00C268B8">
      <w:pPr>
        <w:widowControl w:val="0"/>
        <w:autoSpaceDE w:val="0"/>
        <w:autoSpaceDN w:val="0"/>
        <w:adjustRightInd w:val="0"/>
        <w:rPr>
          <w:rFonts w:ascii="Calibri" w:hAnsi="Calibri"/>
          <w:i/>
          <w:sz w:val="22"/>
          <w:szCs w:val="22"/>
          <w:lang w:val="fr-BE"/>
        </w:rPr>
      </w:pPr>
    </w:p>
    <w:p w14:paraId="5CFBCBCE" w14:textId="77777777" w:rsidR="00D10673" w:rsidRDefault="00D10673" w:rsidP="00C268B8">
      <w:pPr>
        <w:widowControl w:val="0"/>
        <w:autoSpaceDE w:val="0"/>
        <w:autoSpaceDN w:val="0"/>
        <w:adjustRightInd w:val="0"/>
        <w:rPr>
          <w:rFonts w:ascii="Calibri" w:hAnsi="Calibri"/>
          <w:i/>
          <w:sz w:val="22"/>
          <w:szCs w:val="22"/>
          <w:lang w:val="fr-BE"/>
        </w:rPr>
      </w:pPr>
    </w:p>
    <w:p w14:paraId="42C68264" w14:textId="77777777" w:rsidR="00D10673" w:rsidRDefault="00D10673" w:rsidP="00C268B8">
      <w:pPr>
        <w:widowControl w:val="0"/>
        <w:autoSpaceDE w:val="0"/>
        <w:autoSpaceDN w:val="0"/>
        <w:adjustRightInd w:val="0"/>
        <w:rPr>
          <w:rFonts w:ascii="Calibri" w:hAnsi="Calibri"/>
          <w:i/>
          <w:sz w:val="22"/>
          <w:szCs w:val="22"/>
          <w:lang w:val="fr-BE"/>
        </w:rPr>
      </w:pPr>
    </w:p>
    <w:p w14:paraId="54850706" w14:textId="77777777" w:rsidR="00D10673" w:rsidRDefault="00D10673" w:rsidP="00C268B8">
      <w:pPr>
        <w:widowControl w:val="0"/>
        <w:autoSpaceDE w:val="0"/>
        <w:autoSpaceDN w:val="0"/>
        <w:adjustRightInd w:val="0"/>
        <w:rPr>
          <w:rFonts w:ascii="Calibri" w:hAnsi="Calibri"/>
          <w:i/>
          <w:sz w:val="22"/>
          <w:szCs w:val="22"/>
          <w:lang w:val="fr-BE"/>
        </w:rPr>
      </w:pPr>
    </w:p>
    <w:p w14:paraId="0E6B6313" w14:textId="77777777" w:rsidR="00D10673" w:rsidRDefault="00D10673" w:rsidP="00C268B8">
      <w:pPr>
        <w:widowControl w:val="0"/>
        <w:autoSpaceDE w:val="0"/>
        <w:autoSpaceDN w:val="0"/>
        <w:adjustRightInd w:val="0"/>
        <w:rPr>
          <w:rFonts w:ascii="Calibri" w:hAnsi="Calibri"/>
          <w:i/>
          <w:sz w:val="22"/>
          <w:szCs w:val="22"/>
          <w:lang w:val="fr-BE"/>
        </w:rPr>
      </w:pPr>
    </w:p>
    <w:p w14:paraId="48C486F9" w14:textId="77777777" w:rsidR="00D10673" w:rsidRDefault="00D10673" w:rsidP="00C268B8">
      <w:pPr>
        <w:widowControl w:val="0"/>
        <w:autoSpaceDE w:val="0"/>
        <w:autoSpaceDN w:val="0"/>
        <w:adjustRightInd w:val="0"/>
        <w:rPr>
          <w:rFonts w:ascii="Calibri" w:hAnsi="Calibri"/>
          <w:i/>
          <w:sz w:val="22"/>
          <w:szCs w:val="22"/>
          <w:lang w:val="fr-BE"/>
        </w:rPr>
      </w:pPr>
    </w:p>
    <w:p w14:paraId="367AEBB4" w14:textId="77777777" w:rsidR="00D10673" w:rsidRDefault="00D10673" w:rsidP="00C268B8">
      <w:pPr>
        <w:widowControl w:val="0"/>
        <w:autoSpaceDE w:val="0"/>
        <w:autoSpaceDN w:val="0"/>
        <w:adjustRightInd w:val="0"/>
        <w:rPr>
          <w:rFonts w:ascii="Calibri" w:hAnsi="Calibri"/>
          <w:i/>
          <w:sz w:val="22"/>
          <w:szCs w:val="22"/>
          <w:lang w:val="fr-BE"/>
        </w:rPr>
      </w:pPr>
    </w:p>
    <w:p w14:paraId="24B12BCA" w14:textId="77777777" w:rsidR="00D10673" w:rsidRDefault="00D10673" w:rsidP="00C268B8">
      <w:pPr>
        <w:widowControl w:val="0"/>
        <w:autoSpaceDE w:val="0"/>
        <w:autoSpaceDN w:val="0"/>
        <w:adjustRightInd w:val="0"/>
        <w:rPr>
          <w:rFonts w:ascii="Calibri" w:hAnsi="Calibri"/>
          <w:i/>
          <w:sz w:val="22"/>
          <w:szCs w:val="22"/>
          <w:lang w:val="fr-BE"/>
        </w:rPr>
      </w:pPr>
    </w:p>
    <w:p w14:paraId="3BE99E3A" w14:textId="77777777" w:rsidR="00D10673" w:rsidRDefault="00D10673" w:rsidP="00C268B8">
      <w:pPr>
        <w:widowControl w:val="0"/>
        <w:autoSpaceDE w:val="0"/>
        <w:autoSpaceDN w:val="0"/>
        <w:adjustRightInd w:val="0"/>
        <w:rPr>
          <w:rFonts w:ascii="Calibri" w:hAnsi="Calibri"/>
          <w:i/>
          <w:sz w:val="22"/>
          <w:szCs w:val="22"/>
          <w:lang w:val="fr-BE"/>
        </w:rPr>
      </w:pPr>
    </w:p>
    <w:p w14:paraId="0C67F99B" w14:textId="77777777" w:rsidR="00D10673" w:rsidRDefault="00D10673" w:rsidP="00C268B8">
      <w:pPr>
        <w:widowControl w:val="0"/>
        <w:autoSpaceDE w:val="0"/>
        <w:autoSpaceDN w:val="0"/>
        <w:adjustRightInd w:val="0"/>
        <w:rPr>
          <w:rFonts w:ascii="Calibri" w:hAnsi="Calibri"/>
          <w:i/>
          <w:sz w:val="22"/>
          <w:szCs w:val="22"/>
          <w:lang w:val="fr-BE"/>
        </w:rPr>
      </w:pPr>
    </w:p>
    <w:p w14:paraId="0BDF5D51" w14:textId="77777777" w:rsidR="00D10673" w:rsidRDefault="00D10673" w:rsidP="00C268B8">
      <w:pPr>
        <w:widowControl w:val="0"/>
        <w:autoSpaceDE w:val="0"/>
        <w:autoSpaceDN w:val="0"/>
        <w:adjustRightInd w:val="0"/>
        <w:rPr>
          <w:rFonts w:ascii="Calibri" w:hAnsi="Calibri"/>
          <w:i/>
          <w:sz w:val="22"/>
          <w:szCs w:val="22"/>
          <w:lang w:val="fr-BE"/>
        </w:rPr>
      </w:pPr>
      <w:r>
        <w:rPr>
          <w:rFonts w:ascii="Calibri" w:hAnsi="Calibri"/>
          <w:i/>
          <w:sz w:val="22"/>
          <w:szCs w:val="22"/>
          <w:lang w:val="fr-BE"/>
        </w:rPr>
        <w:t>Annexes : pièces justificatives</w:t>
      </w:r>
    </w:p>
    <w:p w14:paraId="130BB423" w14:textId="77777777" w:rsidR="00D10673" w:rsidRDefault="00D10673" w:rsidP="00C268B8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</w:r>
    </w:p>
    <w:p w14:paraId="430A4FAC" w14:textId="77777777" w:rsidR="00D10673" w:rsidRDefault="00D10673" w:rsidP="00C268B8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</w:t>
      </w:r>
    </w:p>
    <w:p w14:paraId="7D9F52B8" w14:textId="77777777" w:rsidR="00D10673" w:rsidRDefault="00D10673" w:rsidP="00C268B8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</w:t>
      </w:r>
    </w:p>
    <w:p w14:paraId="643569DB" w14:textId="77777777" w:rsidR="00D10673" w:rsidRPr="00870B15" w:rsidRDefault="00D10673" w:rsidP="00C268B8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….</w:t>
      </w:r>
    </w:p>
    <w:sectPr w:rsidR="00D10673" w:rsidRPr="00870B15" w:rsidSect="002F7277">
      <w:pgSz w:w="11900" w:h="16840"/>
      <w:pgMar w:top="851" w:right="70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√¯8„ˇøtΩ—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bCs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  <w:bCs w:val="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  <w:bCs w:val="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AE014F"/>
    <w:multiLevelType w:val="hybridMultilevel"/>
    <w:tmpl w:val="14B0268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E54B94"/>
    <w:multiLevelType w:val="hybridMultilevel"/>
    <w:tmpl w:val="638A0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F56B6"/>
    <w:multiLevelType w:val="hybridMultilevel"/>
    <w:tmpl w:val="4E6CDCB6"/>
    <w:lvl w:ilvl="0" w:tplc="2028225A">
      <w:start w:val="2"/>
      <w:numFmt w:val="bullet"/>
      <w:lvlText w:val="-"/>
      <w:lvlJc w:val="left"/>
      <w:pPr>
        <w:ind w:left="106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072E18D9"/>
    <w:multiLevelType w:val="hybridMultilevel"/>
    <w:tmpl w:val="54E653B2"/>
    <w:lvl w:ilvl="0" w:tplc="A8624E7C">
      <w:numFmt w:val="bullet"/>
      <w:lvlText w:val=""/>
      <w:lvlJc w:val="left"/>
      <w:pPr>
        <w:ind w:left="720" w:hanging="360"/>
      </w:pPr>
      <w:rPr>
        <w:rFonts w:ascii="Calibri" w:eastAsia="MS Mincho" w:hAnsi="Calibri" w:cs="√¯8„ˇøtΩ—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11637"/>
    <w:multiLevelType w:val="multilevel"/>
    <w:tmpl w:val="C584CADC"/>
    <w:lvl w:ilvl="0"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-4"/>
        <w:w w:val="100"/>
        <w:sz w:val="25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8195065"/>
    <w:multiLevelType w:val="hybridMultilevel"/>
    <w:tmpl w:val="F768FE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257B83"/>
    <w:multiLevelType w:val="hybridMultilevel"/>
    <w:tmpl w:val="217E1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31A09"/>
    <w:multiLevelType w:val="hybridMultilevel"/>
    <w:tmpl w:val="FDD6A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93136C"/>
    <w:multiLevelType w:val="hybridMultilevel"/>
    <w:tmpl w:val="49AEF4D8"/>
    <w:lvl w:ilvl="0" w:tplc="A98A89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C2790"/>
    <w:multiLevelType w:val="hybridMultilevel"/>
    <w:tmpl w:val="FB5C8F54"/>
    <w:lvl w:ilvl="0" w:tplc="3C785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D438A"/>
    <w:multiLevelType w:val="hybridMultilevel"/>
    <w:tmpl w:val="8604DA8E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BDE1DD7"/>
    <w:multiLevelType w:val="hybridMultilevel"/>
    <w:tmpl w:val="10387836"/>
    <w:lvl w:ilvl="0" w:tplc="284C414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0539A2"/>
    <w:multiLevelType w:val="hybridMultilevel"/>
    <w:tmpl w:val="7DE4FF8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A2176"/>
    <w:multiLevelType w:val="hybridMultilevel"/>
    <w:tmpl w:val="DCAAE6CA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FC20ED"/>
    <w:multiLevelType w:val="hybridMultilevel"/>
    <w:tmpl w:val="C21C2D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717185"/>
    <w:multiLevelType w:val="multilevel"/>
    <w:tmpl w:val="BA38725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736536"/>
    <w:multiLevelType w:val="multilevel"/>
    <w:tmpl w:val="0DA84430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-7"/>
        <w:w w:val="100"/>
        <w:sz w:val="24"/>
        <w:u w:val="single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8728DD"/>
    <w:multiLevelType w:val="hybridMultilevel"/>
    <w:tmpl w:val="6786DBAE"/>
    <w:lvl w:ilvl="0" w:tplc="37C852F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06E8C"/>
    <w:multiLevelType w:val="hybridMultilevel"/>
    <w:tmpl w:val="8370E9A2"/>
    <w:lvl w:ilvl="0" w:tplc="07EC4CA8">
      <w:start w:val="1"/>
      <w:numFmt w:val="bullet"/>
      <w:lvlText w:val="­"/>
      <w:lvlJc w:val="left"/>
      <w:pPr>
        <w:ind w:left="1776" w:hanging="360"/>
      </w:pPr>
      <w:rPr>
        <w:rFonts w:ascii="Tisa Offc Serif Pro" w:hAnsi="Tisa Offc Serif Pro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5D512AF"/>
    <w:multiLevelType w:val="hybridMultilevel"/>
    <w:tmpl w:val="CFD84FB8"/>
    <w:lvl w:ilvl="0" w:tplc="FF389DEC">
      <w:start w:val="1"/>
      <w:numFmt w:val="upperLetter"/>
      <w:lvlText w:val="%1."/>
      <w:lvlJc w:val="left"/>
      <w:pPr>
        <w:ind w:left="720" w:hanging="360"/>
      </w:pPr>
      <w:rPr>
        <w:rFonts w:ascii="√¯8„ˇøtΩ—" w:hAnsi="√¯8„ˇøtΩ—" w:cs="√¯8„ˇøtΩ—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B401F"/>
    <w:multiLevelType w:val="hybridMultilevel"/>
    <w:tmpl w:val="2FEE323A"/>
    <w:lvl w:ilvl="0" w:tplc="BF6623C2">
      <w:numFmt w:val="bullet"/>
      <w:lvlText w:val="-"/>
      <w:lvlJc w:val="left"/>
      <w:pPr>
        <w:ind w:left="1440" w:hanging="360"/>
      </w:pPr>
      <w:rPr>
        <w:rFonts w:ascii="Calibri" w:eastAsia="MS Mincho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AC6A0A"/>
    <w:multiLevelType w:val="hybridMultilevel"/>
    <w:tmpl w:val="9202E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623C2">
      <w:numFmt w:val="bullet"/>
      <w:lvlText w:val="-"/>
      <w:lvlJc w:val="left"/>
      <w:pPr>
        <w:ind w:left="1440" w:hanging="360"/>
      </w:pPr>
      <w:rPr>
        <w:rFonts w:ascii="Calibri" w:eastAsia="MS Mincho" w:hAnsi="Calibri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E39E5"/>
    <w:multiLevelType w:val="hybridMultilevel"/>
    <w:tmpl w:val="A25644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63530"/>
    <w:multiLevelType w:val="hybridMultilevel"/>
    <w:tmpl w:val="8A045FBC"/>
    <w:lvl w:ilvl="0" w:tplc="826AB0C2">
      <w:numFmt w:val="bullet"/>
      <w:lvlText w:val=""/>
      <w:lvlJc w:val="left"/>
      <w:pPr>
        <w:ind w:left="720" w:hanging="360"/>
      </w:pPr>
      <w:rPr>
        <w:rFonts w:ascii="Calibri" w:eastAsia="MS Mincho" w:hAnsi="Calibri" w:cs="√¯8„ˇøtΩ—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90ADC"/>
    <w:multiLevelType w:val="hybridMultilevel"/>
    <w:tmpl w:val="93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93683"/>
    <w:multiLevelType w:val="hybridMultilevel"/>
    <w:tmpl w:val="20025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B2C0F"/>
    <w:multiLevelType w:val="hybridMultilevel"/>
    <w:tmpl w:val="91641F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E7C0D"/>
    <w:multiLevelType w:val="hybridMultilevel"/>
    <w:tmpl w:val="ACB664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62DDA"/>
    <w:multiLevelType w:val="hybridMultilevel"/>
    <w:tmpl w:val="2B6418AE"/>
    <w:lvl w:ilvl="0" w:tplc="C63C7634">
      <w:start w:val="1"/>
      <w:numFmt w:val="upperLetter"/>
      <w:lvlText w:val="%1."/>
      <w:lvlJc w:val="left"/>
      <w:pPr>
        <w:ind w:left="720" w:hanging="360"/>
      </w:pPr>
      <w:rPr>
        <w:rFonts w:ascii="√¯8„ˇøtΩ—" w:hAnsi="√¯8„ˇøtΩ—" w:cs="√¯8„ˇøtΩ—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D7906"/>
    <w:multiLevelType w:val="hybridMultilevel"/>
    <w:tmpl w:val="409632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95133"/>
    <w:multiLevelType w:val="hybridMultilevel"/>
    <w:tmpl w:val="B9AC8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A7CB9"/>
    <w:multiLevelType w:val="hybridMultilevel"/>
    <w:tmpl w:val="22E0343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7556">
    <w:abstractNumId w:val="3"/>
  </w:num>
  <w:num w:numId="2" w16cid:durableId="1283732053">
    <w:abstractNumId w:val="22"/>
  </w:num>
  <w:num w:numId="3" w16cid:durableId="395779583">
    <w:abstractNumId w:val="31"/>
  </w:num>
  <w:num w:numId="4" w16cid:durableId="2100517033">
    <w:abstractNumId w:val="5"/>
  </w:num>
  <w:num w:numId="5" w16cid:durableId="395591844">
    <w:abstractNumId w:val="24"/>
  </w:num>
  <w:num w:numId="6" w16cid:durableId="510991219">
    <w:abstractNumId w:val="26"/>
  </w:num>
  <w:num w:numId="7" w16cid:durableId="1259559517">
    <w:abstractNumId w:val="33"/>
  </w:num>
  <w:num w:numId="8" w16cid:durableId="1969429820">
    <w:abstractNumId w:val="27"/>
  </w:num>
  <w:num w:numId="9" w16cid:durableId="1329871238">
    <w:abstractNumId w:val="9"/>
  </w:num>
  <w:num w:numId="10" w16cid:durableId="392703169">
    <w:abstractNumId w:val="6"/>
  </w:num>
  <w:num w:numId="11" w16cid:durableId="725183231">
    <w:abstractNumId w:val="0"/>
  </w:num>
  <w:num w:numId="12" w16cid:durableId="421680549">
    <w:abstractNumId w:val="1"/>
  </w:num>
  <w:num w:numId="13" w16cid:durableId="1563903844">
    <w:abstractNumId w:val="2"/>
  </w:num>
  <w:num w:numId="14" w16cid:durableId="203250612">
    <w:abstractNumId w:val="4"/>
  </w:num>
  <w:num w:numId="15" w16cid:durableId="1340235522">
    <w:abstractNumId w:val="23"/>
  </w:num>
  <w:num w:numId="16" w16cid:durableId="320352378">
    <w:abstractNumId w:val="28"/>
  </w:num>
  <w:num w:numId="17" w16cid:durableId="1890067891">
    <w:abstractNumId w:val="10"/>
  </w:num>
  <w:num w:numId="18" w16cid:durableId="2012485977">
    <w:abstractNumId w:val="25"/>
  </w:num>
  <w:num w:numId="19" w16cid:durableId="554704315">
    <w:abstractNumId w:val="13"/>
  </w:num>
  <w:num w:numId="20" w16cid:durableId="1110474552">
    <w:abstractNumId w:val="21"/>
  </w:num>
  <w:num w:numId="21" w16cid:durableId="1570270274">
    <w:abstractNumId w:val="18"/>
  </w:num>
  <w:num w:numId="22" w16cid:durableId="2103717902">
    <w:abstractNumId w:val="19"/>
  </w:num>
  <w:num w:numId="23" w16cid:durableId="1352105808">
    <w:abstractNumId w:val="7"/>
  </w:num>
  <w:num w:numId="24" w16cid:durableId="1939829522">
    <w:abstractNumId w:val="20"/>
  </w:num>
  <w:num w:numId="25" w16cid:durableId="1219828428">
    <w:abstractNumId w:val="14"/>
  </w:num>
  <w:num w:numId="26" w16cid:durableId="918179269">
    <w:abstractNumId w:val="11"/>
  </w:num>
  <w:num w:numId="27" w16cid:durableId="1180698378">
    <w:abstractNumId w:val="12"/>
  </w:num>
  <w:num w:numId="28" w16cid:durableId="994919482">
    <w:abstractNumId w:val="16"/>
  </w:num>
  <w:num w:numId="29" w16cid:durableId="749162655">
    <w:abstractNumId w:val="29"/>
  </w:num>
  <w:num w:numId="30" w16cid:durableId="688676932">
    <w:abstractNumId w:val="17"/>
  </w:num>
  <w:num w:numId="31" w16cid:durableId="1463233184">
    <w:abstractNumId w:val="8"/>
  </w:num>
  <w:num w:numId="32" w16cid:durableId="1692757917">
    <w:abstractNumId w:val="34"/>
  </w:num>
  <w:num w:numId="33" w16cid:durableId="564030061">
    <w:abstractNumId w:val="15"/>
  </w:num>
  <w:num w:numId="34" w16cid:durableId="888079360">
    <w:abstractNumId w:val="32"/>
  </w:num>
  <w:num w:numId="35" w16cid:durableId="56021535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95"/>
    <w:rsid w:val="000A06E9"/>
    <w:rsid w:val="000C0646"/>
    <w:rsid w:val="000D3B2E"/>
    <w:rsid w:val="000E111D"/>
    <w:rsid w:val="000E65DC"/>
    <w:rsid w:val="001524F1"/>
    <w:rsid w:val="0018287D"/>
    <w:rsid w:val="001A60EF"/>
    <w:rsid w:val="001B7B95"/>
    <w:rsid w:val="001F420C"/>
    <w:rsid w:val="00210AAD"/>
    <w:rsid w:val="00297EF3"/>
    <w:rsid w:val="002C154C"/>
    <w:rsid w:val="002C159F"/>
    <w:rsid w:val="002F7277"/>
    <w:rsid w:val="0036425C"/>
    <w:rsid w:val="003E6F10"/>
    <w:rsid w:val="00421B46"/>
    <w:rsid w:val="0042279F"/>
    <w:rsid w:val="00457B9A"/>
    <w:rsid w:val="004B19B4"/>
    <w:rsid w:val="004E231C"/>
    <w:rsid w:val="004F6E00"/>
    <w:rsid w:val="00520A0E"/>
    <w:rsid w:val="00521B01"/>
    <w:rsid w:val="00526E75"/>
    <w:rsid w:val="00543161"/>
    <w:rsid w:val="005771DB"/>
    <w:rsid w:val="0060057B"/>
    <w:rsid w:val="00663F73"/>
    <w:rsid w:val="006A6119"/>
    <w:rsid w:val="006C1D13"/>
    <w:rsid w:val="00795A80"/>
    <w:rsid w:val="007A3212"/>
    <w:rsid w:val="007B00EA"/>
    <w:rsid w:val="007B1044"/>
    <w:rsid w:val="007C7F73"/>
    <w:rsid w:val="007E7420"/>
    <w:rsid w:val="00823300"/>
    <w:rsid w:val="0085598E"/>
    <w:rsid w:val="00870B15"/>
    <w:rsid w:val="00877B6A"/>
    <w:rsid w:val="008830CA"/>
    <w:rsid w:val="008D1779"/>
    <w:rsid w:val="00925629"/>
    <w:rsid w:val="00941626"/>
    <w:rsid w:val="009D021F"/>
    <w:rsid w:val="00A20684"/>
    <w:rsid w:val="00A22013"/>
    <w:rsid w:val="00A91A79"/>
    <w:rsid w:val="00AE0828"/>
    <w:rsid w:val="00AF3E38"/>
    <w:rsid w:val="00B12722"/>
    <w:rsid w:val="00B13A4D"/>
    <w:rsid w:val="00B30013"/>
    <w:rsid w:val="00B42F6F"/>
    <w:rsid w:val="00B81A5B"/>
    <w:rsid w:val="00BA0680"/>
    <w:rsid w:val="00BE5E53"/>
    <w:rsid w:val="00BF1768"/>
    <w:rsid w:val="00C268B8"/>
    <w:rsid w:val="00C53A07"/>
    <w:rsid w:val="00C86880"/>
    <w:rsid w:val="00CB16A6"/>
    <w:rsid w:val="00CB2010"/>
    <w:rsid w:val="00CB3235"/>
    <w:rsid w:val="00CC6383"/>
    <w:rsid w:val="00CF2259"/>
    <w:rsid w:val="00D10673"/>
    <w:rsid w:val="00D17552"/>
    <w:rsid w:val="00D36A31"/>
    <w:rsid w:val="00DC762B"/>
    <w:rsid w:val="00DF6917"/>
    <w:rsid w:val="00E71DAD"/>
    <w:rsid w:val="00E832D1"/>
    <w:rsid w:val="00EB4728"/>
    <w:rsid w:val="00EE1438"/>
    <w:rsid w:val="00F0254C"/>
    <w:rsid w:val="00F27177"/>
    <w:rsid w:val="00F932A8"/>
    <w:rsid w:val="00FA003D"/>
    <w:rsid w:val="00F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CC0F8F3"/>
  <w14:defaultImageDpi w14:val="300"/>
  <w15:chartTrackingRefBased/>
  <w15:docId w15:val="{6DA37DCE-8806-43F1-A1E6-EBB4FB44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235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06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31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43161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semiHidden/>
    <w:rsid w:val="00B13A4D"/>
    <w:pPr>
      <w:suppressAutoHyphens/>
      <w:jc w:val="center"/>
    </w:pPr>
    <w:rPr>
      <w:rFonts w:ascii="Arial" w:eastAsia="Times New Roman" w:hAnsi="Arial" w:cs="Arial"/>
      <w:b/>
      <w:lang w:val="fr-BE" w:eastAsia="ar-SA"/>
    </w:rPr>
  </w:style>
  <w:style w:type="character" w:customStyle="1" w:styleId="CorpsdetexteCar">
    <w:name w:val="Corps de texte Car"/>
    <w:link w:val="Corpsdetexte"/>
    <w:semiHidden/>
    <w:rsid w:val="00B13A4D"/>
    <w:rPr>
      <w:rFonts w:ascii="Arial" w:eastAsia="Times New Roman" w:hAnsi="Arial" w:cs="Arial"/>
      <w:b/>
      <w:sz w:val="24"/>
      <w:szCs w:val="24"/>
      <w:lang w:val="fr-B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B446276416942A6AE481CBA12DB9B" ma:contentTypeVersion="13" ma:contentTypeDescription="Crée un document." ma:contentTypeScope="" ma:versionID="b694a2fccc7ac9897574b322769db9d8">
  <xsd:schema xmlns:xsd="http://www.w3.org/2001/XMLSchema" xmlns:xs="http://www.w3.org/2001/XMLSchema" xmlns:p="http://schemas.microsoft.com/office/2006/metadata/properties" xmlns:ns2="ea860856-2bc4-44ab-bfaa-df97105da84a" xmlns:ns3="13007197-24a1-47c3-97a9-7d05592a510d" targetNamespace="http://schemas.microsoft.com/office/2006/metadata/properties" ma:root="true" ma:fieldsID="51a5a31e6e580f44f091dca72284428b" ns2:_="" ns3:_="">
    <xsd:import namespace="ea860856-2bc4-44ab-bfaa-df97105da84a"/>
    <xsd:import namespace="13007197-24a1-47c3-97a9-7d05592a5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0856-2bc4-44ab-bfaa-df97105da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07197-24a1-47c3-97a9-7d05592a5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60856-2bc4-44ab-bfaa-df97105da8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76D66F-6BF2-43EB-8DB8-86D28D12E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ACF017-B3AC-4FEF-B320-ECC5B490BC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0FE66-506F-4379-8A5E-538F03C27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60856-2bc4-44ab-bfaa-df97105da84a"/>
    <ds:schemaRef ds:uri="13007197-24a1-47c3-97a9-7d05592a5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F86247-C7EA-4152-A49B-8B511D60DB22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3007197-24a1-47c3-97a9-7d05592a510d"/>
    <ds:schemaRef ds:uri="ea860856-2bc4-44ab-bfaa-df97105da84a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Delepine Axel</cp:lastModifiedBy>
  <cp:revision>2</cp:revision>
  <cp:lastPrinted>2018-02-08T10:53:00Z</cp:lastPrinted>
  <dcterms:created xsi:type="dcterms:W3CDTF">2025-04-28T12:25:00Z</dcterms:created>
  <dcterms:modified xsi:type="dcterms:W3CDTF">2025-04-28T12:25:00Z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0x010100D58B446276416942A6AE481CBA12DB9B</vt:lpwstr>
  </property>
</Properties>
</file>